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D96A" w14:textId="77777777" w:rsidR="00D2020A" w:rsidRPr="00D2020A" w:rsidRDefault="00D2020A" w:rsidP="00D2020A">
      <w:pPr>
        <w:widowControl w:val="0"/>
        <w:autoSpaceDE w:val="0"/>
        <w:autoSpaceDN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020A">
        <w:rPr>
          <w:rFonts w:ascii="Times New Roman" w:eastAsia="Times New Roman" w:hAnsi="Times New Roman" w:cs="Times New Roman"/>
          <w:sz w:val="20"/>
          <w:szCs w:val="20"/>
        </w:rPr>
        <w:t>Департамент образования Администрации г. Екатеринбурга</w:t>
      </w:r>
    </w:p>
    <w:p w14:paraId="35039817" w14:textId="77777777" w:rsidR="00D2020A" w:rsidRPr="00D2020A" w:rsidRDefault="00D2020A" w:rsidP="00D2020A">
      <w:pPr>
        <w:widowControl w:val="0"/>
        <w:autoSpaceDE w:val="0"/>
        <w:autoSpaceDN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020A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14:paraId="65EE895D" w14:textId="77777777" w:rsidR="00D2020A" w:rsidRPr="00D2020A" w:rsidRDefault="00D2020A" w:rsidP="00D2020A">
      <w:pPr>
        <w:widowControl w:val="0"/>
        <w:autoSpaceDE w:val="0"/>
        <w:autoSpaceDN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020A">
        <w:rPr>
          <w:rFonts w:ascii="Times New Roman" w:eastAsia="Times New Roman" w:hAnsi="Times New Roman" w:cs="Times New Roman"/>
          <w:b/>
          <w:sz w:val="20"/>
          <w:szCs w:val="20"/>
        </w:rPr>
        <w:t xml:space="preserve">С Р Е Д Н Я </w:t>
      </w:r>
      <w:proofErr w:type="spellStart"/>
      <w:proofErr w:type="gramStart"/>
      <w:r w:rsidRPr="00D2020A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proofErr w:type="spellEnd"/>
      <w:r w:rsidRPr="00D2020A">
        <w:rPr>
          <w:rFonts w:ascii="Times New Roman" w:eastAsia="Times New Roman" w:hAnsi="Times New Roman" w:cs="Times New Roman"/>
          <w:b/>
          <w:sz w:val="20"/>
          <w:szCs w:val="20"/>
        </w:rPr>
        <w:t xml:space="preserve">  О</w:t>
      </w:r>
      <w:proofErr w:type="gramEnd"/>
      <w:r w:rsidRPr="00D2020A">
        <w:rPr>
          <w:rFonts w:ascii="Times New Roman" w:eastAsia="Times New Roman" w:hAnsi="Times New Roman" w:cs="Times New Roman"/>
          <w:b/>
          <w:sz w:val="20"/>
          <w:szCs w:val="20"/>
        </w:rPr>
        <w:t xml:space="preserve"> Б Щ Е О Б Р А З О В А Т Е Л Ь Н А Я  Ш К О Л А  № 1 1 9</w:t>
      </w:r>
    </w:p>
    <w:p w14:paraId="0B189AEA" w14:textId="77777777" w:rsidR="00D2020A" w:rsidRPr="00D2020A" w:rsidRDefault="00D2020A" w:rsidP="00D2020A">
      <w:pPr>
        <w:widowControl w:val="0"/>
        <w:autoSpaceDE w:val="0"/>
        <w:autoSpaceDN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020A">
        <w:rPr>
          <w:rFonts w:ascii="Times New Roman" w:eastAsia="Times New Roman" w:hAnsi="Times New Roman" w:cs="Times New Roman"/>
          <w:sz w:val="20"/>
          <w:szCs w:val="20"/>
        </w:rPr>
        <w:t xml:space="preserve">6 2 0 1 4 </w:t>
      </w:r>
      <w:proofErr w:type="gramStart"/>
      <w:r w:rsidRPr="00D2020A">
        <w:rPr>
          <w:rFonts w:ascii="Times New Roman" w:eastAsia="Times New Roman" w:hAnsi="Times New Roman" w:cs="Times New Roman"/>
          <w:sz w:val="20"/>
          <w:szCs w:val="20"/>
        </w:rPr>
        <w:t>1 ,</w:t>
      </w:r>
      <w:proofErr w:type="gramEnd"/>
      <w:r w:rsidRPr="00D2020A">
        <w:rPr>
          <w:rFonts w:ascii="Times New Roman" w:eastAsia="Times New Roman" w:hAnsi="Times New Roman" w:cs="Times New Roman"/>
          <w:sz w:val="20"/>
          <w:szCs w:val="20"/>
        </w:rPr>
        <w:t xml:space="preserve"> г . Е к а т е р и н б у р </w:t>
      </w:r>
      <w:proofErr w:type="gramStart"/>
      <w:r w:rsidRPr="00D2020A">
        <w:rPr>
          <w:rFonts w:ascii="Times New Roman" w:eastAsia="Times New Roman" w:hAnsi="Times New Roman" w:cs="Times New Roman"/>
          <w:sz w:val="20"/>
          <w:szCs w:val="20"/>
        </w:rPr>
        <w:t>г ,</w:t>
      </w:r>
      <w:proofErr w:type="gramEnd"/>
      <w:r w:rsidRPr="00D2020A">
        <w:rPr>
          <w:rFonts w:ascii="Times New Roman" w:eastAsia="Times New Roman" w:hAnsi="Times New Roman" w:cs="Times New Roman"/>
          <w:sz w:val="20"/>
          <w:szCs w:val="20"/>
        </w:rPr>
        <w:t xml:space="preserve"> п е р . П у г а ч е в с к и </w:t>
      </w:r>
      <w:proofErr w:type="gramStart"/>
      <w:r w:rsidRPr="00D2020A">
        <w:rPr>
          <w:rFonts w:ascii="Times New Roman" w:eastAsia="Times New Roman" w:hAnsi="Times New Roman" w:cs="Times New Roman"/>
          <w:sz w:val="20"/>
          <w:szCs w:val="20"/>
        </w:rPr>
        <w:t>й ,</w:t>
      </w:r>
      <w:proofErr w:type="gramEnd"/>
      <w:r w:rsidRPr="00D2020A">
        <w:rPr>
          <w:rFonts w:ascii="Times New Roman" w:eastAsia="Times New Roman" w:hAnsi="Times New Roman" w:cs="Times New Roman"/>
          <w:sz w:val="20"/>
          <w:szCs w:val="20"/>
        </w:rPr>
        <w:t xml:space="preserve"> 5 а</w:t>
      </w:r>
    </w:p>
    <w:p w14:paraId="49FBCC96" w14:textId="77777777" w:rsidR="00D2020A" w:rsidRPr="00D2020A" w:rsidRDefault="00D2020A" w:rsidP="00D2020A">
      <w:pPr>
        <w:widowControl w:val="0"/>
        <w:pBdr>
          <w:bottom w:val="single" w:sz="12" w:space="1" w:color="auto"/>
        </w:pBdr>
        <w:autoSpaceDE w:val="0"/>
        <w:autoSpaceDN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020A">
        <w:rPr>
          <w:rFonts w:ascii="Times New Roman" w:eastAsia="Times New Roman" w:hAnsi="Times New Roman" w:cs="Times New Roman"/>
          <w:sz w:val="20"/>
          <w:szCs w:val="20"/>
        </w:rPr>
        <w:t xml:space="preserve">Т е </w:t>
      </w:r>
      <w:proofErr w:type="gramStart"/>
      <w:r w:rsidRPr="00D2020A">
        <w:rPr>
          <w:rFonts w:ascii="Times New Roman" w:eastAsia="Times New Roman" w:hAnsi="Times New Roman" w:cs="Times New Roman"/>
          <w:sz w:val="20"/>
          <w:szCs w:val="20"/>
        </w:rPr>
        <w:t>л .</w:t>
      </w:r>
      <w:proofErr w:type="gramEnd"/>
      <w:r w:rsidRPr="00D2020A">
        <w:rPr>
          <w:rFonts w:ascii="Times New Roman" w:eastAsia="Times New Roman" w:hAnsi="Times New Roman" w:cs="Times New Roman"/>
          <w:sz w:val="20"/>
          <w:szCs w:val="20"/>
        </w:rPr>
        <w:t xml:space="preserve"> 3 5 4 – 0 3 – 3 5 ф а к с 3 5 4 - 3 3 - 8 4</w:t>
      </w:r>
    </w:p>
    <w:p w14:paraId="5BE47E91" w14:textId="77777777" w:rsidR="00D2020A" w:rsidRPr="00D2020A" w:rsidRDefault="00D2020A" w:rsidP="00D20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7D865FA" w14:textId="77777777" w:rsidR="00D2020A" w:rsidRPr="00D2020A" w:rsidRDefault="00D2020A" w:rsidP="00D20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6"/>
        <w:gridCol w:w="4699"/>
      </w:tblGrid>
      <w:tr w:rsidR="00C655A4" w:rsidRPr="00C655A4" w14:paraId="05D6BF37" w14:textId="77777777" w:rsidTr="003C756C">
        <w:trPr>
          <w:jc w:val="center"/>
        </w:trPr>
        <w:tc>
          <w:tcPr>
            <w:tcW w:w="4962" w:type="dxa"/>
          </w:tcPr>
          <w:p w14:paraId="68EFB3F1" w14:textId="77777777" w:rsidR="00C655A4" w:rsidRPr="00C655A4" w:rsidRDefault="00C655A4" w:rsidP="00C65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14:paraId="4ED70D86" w14:textId="77777777" w:rsidR="00C655A4" w:rsidRPr="00C655A4" w:rsidRDefault="00C655A4" w:rsidP="00C65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2B2EB9E1" w14:textId="77777777" w:rsidR="00C655A4" w:rsidRPr="00C655A4" w:rsidRDefault="00C655A4" w:rsidP="00C65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30  </w:t>
            </w:r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2024 г.</w:t>
            </w:r>
          </w:p>
          <w:p w14:paraId="3A9DAB4E" w14:textId="77777777" w:rsidR="00C655A4" w:rsidRPr="00C655A4" w:rsidRDefault="00C655A4" w:rsidP="00C65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71-о</w:t>
            </w:r>
          </w:p>
        </w:tc>
        <w:tc>
          <w:tcPr>
            <w:tcW w:w="4786" w:type="dxa"/>
          </w:tcPr>
          <w:p w14:paraId="4DC19C83" w14:textId="77777777" w:rsidR="00C655A4" w:rsidRPr="00C655A4" w:rsidRDefault="00C655A4" w:rsidP="00C65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179E2AE1" w14:textId="77777777" w:rsidR="00C655A4" w:rsidRPr="00C655A4" w:rsidRDefault="00C655A4" w:rsidP="00C65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Директор___________</w:t>
            </w:r>
            <w:proofErr w:type="spellStart"/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</w:rPr>
              <w:t>Л.В.Голубова</w:t>
            </w:r>
            <w:proofErr w:type="spellEnd"/>
          </w:p>
          <w:p w14:paraId="29DFB2AF" w14:textId="77777777" w:rsidR="00C655A4" w:rsidRPr="00C655A4" w:rsidRDefault="00C655A4" w:rsidP="00C65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71-о </w:t>
            </w:r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C655A4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2024г.</w:t>
            </w:r>
          </w:p>
        </w:tc>
      </w:tr>
    </w:tbl>
    <w:p w14:paraId="73CD17D6" w14:textId="77777777" w:rsidR="00D2020A" w:rsidRPr="00D2020A" w:rsidRDefault="00D2020A" w:rsidP="00D20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20DC72" w14:textId="77777777" w:rsidR="00234FCC" w:rsidRPr="00234FCC" w:rsidRDefault="00234FCC" w:rsidP="00B61DE5">
      <w:pPr>
        <w:spacing w:after="20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5D34F" w14:textId="77777777" w:rsidR="00234FCC" w:rsidRPr="00234FCC" w:rsidRDefault="00234FCC" w:rsidP="00234FCC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786BFF" w14:textId="77777777" w:rsidR="00234FCC" w:rsidRPr="00234FCC" w:rsidRDefault="00234FCC" w:rsidP="00234FCC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D3D77F" w14:textId="77777777" w:rsidR="00234FCC" w:rsidRPr="00234FCC" w:rsidRDefault="00234FCC" w:rsidP="00234FCC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F165F" w14:textId="77777777" w:rsidR="00234FCC" w:rsidRPr="00234FCC" w:rsidRDefault="00234FCC" w:rsidP="00234FCC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A48A6" w14:textId="77777777" w:rsidR="00234FCC" w:rsidRPr="00234FCC" w:rsidRDefault="00234FCC" w:rsidP="00234FCC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7509F" w14:textId="77777777" w:rsidR="00B61DE5" w:rsidRPr="00B61DE5" w:rsidRDefault="00B61DE5" w:rsidP="00B61DE5">
      <w:pPr>
        <w:spacing w:after="13" w:line="240" w:lineRule="auto"/>
        <w:ind w:right="1678"/>
        <w:jc w:val="center"/>
        <w:rPr>
          <w:rFonts w:ascii="Times New Roman" w:hAnsi="Times New Roman" w:cs="Times New Roman"/>
          <w:sz w:val="28"/>
          <w:szCs w:val="28"/>
        </w:rPr>
      </w:pPr>
      <w:r w:rsidRPr="000D0FB5">
        <w:rPr>
          <w:b/>
          <w:sz w:val="28"/>
          <w:szCs w:val="28"/>
        </w:rPr>
        <w:t xml:space="preserve">                            </w:t>
      </w:r>
      <w:r w:rsidRPr="00B61DE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6AB97D07" w14:textId="77777777" w:rsidR="00B61DE5" w:rsidRPr="00B61DE5" w:rsidRDefault="00B61DE5" w:rsidP="00B61DE5">
      <w:pPr>
        <w:spacing w:after="13" w:line="240" w:lineRule="auto"/>
        <w:ind w:left="298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DE5">
        <w:rPr>
          <w:rFonts w:ascii="Times New Roman" w:hAnsi="Times New Roman" w:cs="Times New Roman"/>
          <w:b/>
          <w:bCs/>
          <w:sz w:val="28"/>
          <w:szCs w:val="28"/>
        </w:rPr>
        <w:t>«Развитие психомоторики и сенсорных процессов»</w:t>
      </w:r>
    </w:p>
    <w:p w14:paraId="68FE5DEA" w14:textId="77777777" w:rsidR="00B61DE5" w:rsidRPr="00B61DE5" w:rsidRDefault="00B61DE5" w:rsidP="00B61DE5">
      <w:pPr>
        <w:spacing w:after="13" w:line="240" w:lineRule="auto"/>
        <w:ind w:left="10" w:right="68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DE5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14:paraId="0165DB30" w14:textId="77777777" w:rsidR="00B61DE5" w:rsidRPr="00B61DE5" w:rsidRDefault="00B61DE5" w:rsidP="00B61DE5">
      <w:pPr>
        <w:spacing w:after="13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E5">
        <w:rPr>
          <w:rFonts w:ascii="Times New Roman" w:hAnsi="Times New Roman" w:cs="Times New Roman"/>
          <w:b/>
          <w:sz w:val="28"/>
          <w:szCs w:val="28"/>
        </w:rPr>
        <w:t xml:space="preserve">Уровень образования: </w:t>
      </w:r>
    </w:p>
    <w:p w14:paraId="3B96799C" w14:textId="77777777" w:rsidR="00B61DE5" w:rsidRDefault="00B61DE5" w:rsidP="00B61DE5">
      <w:pPr>
        <w:spacing w:after="13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E5">
        <w:rPr>
          <w:rFonts w:ascii="Times New Roman" w:hAnsi="Times New Roman" w:cs="Times New Roman"/>
          <w:b/>
          <w:sz w:val="28"/>
          <w:szCs w:val="28"/>
        </w:rPr>
        <w:t>Начальное общее образование для детей с ЗПР (7.1,7.2)</w:t>
      </w:r>
    </w:p>
    <w:p w14:paraId="4BF0A506" w14:textId="764A0B8D" w:rsidR="00C655A4" w:rsidRPr="00B61DE5" w:rsidRDefault="00C655A4" w:rsidP="00B61DE5">
      <w:pPr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5A4">
        <w:rPr>
          <w:rFonts w:ascii="Times New Roman" w:hAnsi="Times New Roman" w:cs="Times New Roman"/>
          <w:b/>
          <w:bCs/>
          <w:sz w:val="28"/>
          <w:szCs w:val="28"/>
        </w:rPr>
        <w:t>Форма организации:</w:t>
      </w:r>
      <w:r w:rsidRPr="00C655A4">
        <w:rPr>
          <w:rFonts w:ascii="Times New Roman" w:hAnsi="Times New Roman" w:cs="Times New Roman"/>
          <w:sz w:val="28"/>
          <w:szCs w:val="28"/>
        </w:rPr>
        <w:t xml:space="preserve"> коррекционно-развивающий курс</w:t>
      </w:r>
    </w:p>
    <w:p w14:paraId="5B1D13D3" w14:textId="77777777" w:rsidR="00234FCC" w:rsidRPr="00234FCC" w:rsidRDefault="00234FCC" w:rsidP="00B61DE5">
      <w:pPr>
        <w:spacing w:after="20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8E78AC" w14:textId="77777777" w:rsidR="00234FCC" w:rsidRPr="00234FCC" w:rsidRDefault="00234FCC" w:rsidP="00234FCC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80AFE" w14:textId="77777777" w:rsidR="00234FCC" w:rsidRPr="00234FCC" w:rsidRDefault="00234FCC" w:rsidP="00234FCC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A8811" w14:textId="77777777" w:rsidR="00234FCC" w:rsidRPr="00234FCC" w:rsidRDefault="00234FCC" w:rsidP="00234FCC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2CD31" w14:textId="77777777" w:rsidR="00234FCC" w:rsidRPr="00234FCC" w:rsidRDefault="00234FCC" w:rsidP="00234FCC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A8DAFB" w14:textId="77777777" w:rsidR="00234FCC" w:rsidRPr="00234FCC" w:rsidRDefault="00234FCC" w:rsidP="00D2020A">
      <w:pPr>
        <w:spacing w:after="200" w:line="276" w:lineRule="auto"/>
        <w:rPr>
          <w:rFonts w:ascii="Times New Roman" w:hAnsi="Times New Roman" w:cs="Times New Roman"/>
        </w:rPr>
      </w:pPr>
    </w:p>
    <w:p w14:paraId="7BE59EAE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0DA69489" w14:textId="4A9D0F48" w:rsidR="00B61DE5" w:rsidRDefault="00B61DE5" w:rsidP="00234FCC">
      <w:pPr>
        <w:spacing w:after="200" w:line="276" w:lineRule="auto"/>
        <w:jc w:val="right"/>
        <w:rPr>
          <w:rFonts w:ascii="Times New Roman" w:hAnsi="Times New Roman" w:cs="Times New Roman"/>
        </w:rPr>
      </w:pPr>
    </w:p>
    <w:p w14:paraId="491406B2" w14:textId="77777777" w:rsidR="001B6E9D" w:rsidRDefault="001B6E9D" w:rsidP="00B61DE5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95F7B3A" w14:textId="566057C5" w:rsidR="00B61DE5" w:rsidRPr="00B61DE5" w:rsidRDefault="00B61DE5" w:rsidP="00B61DE5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B61DE5">
        <w:rPr>
          <w:rFonts w:ascii="Times New Roman" w:hAnsi="Times New Roman" w:cs="Times New Roman"/>
          <w:b/>
          <w:bCs/>
        </w:rPr>
        <w:t>Екатеринбург 2024</w:t>
      </w:r>
    </w:p>
    <w:p w14:paraId="72749BAC" w14:textId="77777777" w:rsidR="00234FCC" w:rsidRPr="00234FCC" w:rsidRDefault="00234FCC" w:rsidP="00234FCC">
      <w:pPr>
        <w:spacing w:after="200" w:line="276" w:lineRule="auto"/>
        <w:jc w:val="right"/>
        <w:rPr>
          <w:rFonts w:ascii="Times New Roman" w:hAnsi="Times New Roman" w:cs="Times New Roman"/>
        </w:rPr>
      </w:pPr>
    </w:p>
    <w:p w14:paraId="7E84FCBB" w14:textId="77777777" w:rsidR="00234FCC" w:rsidRDefault="00234FCC" w:rsidP="00234FCC">
      <w:pPr>
        <w:spacing w:after="200" w:line="276" w:lineRule="auto"/>
        <w:jc w:val="right"/>
        <w:rPr>
          <w:rFonts w:ascii="Times New Roman" w:hAnsi="Times New Roman" w:cs="Times New Roman"/>
        </w:rPr>
      </w:pPr>
    </w:p>
    <w:p w14:paraId="4EE09DD3" w14:textId="77777777" w:rsidR="00234FCC" w:rsidRPr="00234FCC" w:rsidRDefault="00234FCC" w:rsidP="00234FCC">
      <w:pPr>
        <w:spacing w:after="200" w:line="276" w:lineRule="auto"/>
        <w:jc w:val="right"/>
        <w:rPr>
          <w:rFonts w:ascii="Times New Roman" w:hAnsi="Times New Roman" w:cs="Times New Roman"/>
        </w:rPr>
      </w:pPr>
    </w:p>
    <w:p w14:paraId="1A13864A" w14:textId="77777777" w:rsid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64"/>
        </w:rPr>
      </w:pPr>
    </w:p>
    <w:p w14:paraId="7A13882A" w14:textId="77777777" w:rsidR="00234FCC" w:rsidRPr="00234FCC" w:rsidRDefault="00234FCC" w:rsidP="00234F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психокорреционных</w:t>
      </w:r>
      <w:proofErr w:type="spellEnd"/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14:paraId="5A5BB7CE" w14:textId="77777777" w:rsidR="00234FCC" w:rsidRPr="00234FCC" w:rsidRDefault="00234FCC" w:rsidP="00234F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работы: </w:t>
      </w:r>
    </w:p>
    <w:p w14:paraId="0BA7401E" w14:textId="77777777" w:rsidR="00234FCC" w:rsidRPr="00234FCC" w:rsidRDefault="00234FCC" w:rsidP="00234F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и развитие познавательной сферы </w:t>
      </w:r>
      <w:r w:rsidRPr="0023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целенаправленное формирование высших психических функций</w:t>
      </w:r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(формирование учебной мотивации, активизация сенсорно-перцептивной, </w:t>
      </w:r>
      <w:proofErr w:type="spellStart"/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мнемической</w:t>
      </w:r>
      <w:proofErr w:type="spellEnd"/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мыслительной деятельности, </w:t>
      </w:r>
      <w:r w:rsidRPr="00234FCC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>развития пространственно-временных представлений</w:t>
      </w:r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2A53700E" w14:textId="77777777" w:rsidR="00234FCC" w:rsidRPr="00234FCC" w:rsidRDefault="00234FCC" w:rsidP="00234F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и развитие эмоционально-личностной сферы </w:t>
      </w:r>
      <w:r w:rsidRPr="0023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коррекция ее недостатков</w:t>
      </w:r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(гармонизация </w:t>
      </w:r>
      <w:proofErr w:type="spellStart"/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пихоэмоционального</w:t>
      </w:r>
      <w:proofErr w:type="spellEnd"/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23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успешной деятельности</w:t>
      </w:r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5DFE828E" w14:textId="77777777" w:rsidR="00234FCC" w:rsidRPr="00234FCC" w:rsidRDefault="00234FCC" w:rsidP="00234F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и развитие коммуникативной сферы и социальная интеграции (развитие способности к эмпатии, сопереживанию); </w:t>
      </w:r>
    </w:p>
    <w:p w14:paraId="07E367A4" w14:textId="77777777" w:rsidR="00234FCC" w:rsidRPr="00234FCC" w:rsidRDefault="00234FCC" w:rsidP="00234F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</w:t>
      </w:r>
      <w:proofErr w:type="gramStart"/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 поведения</w:t>
      </w:r>
      <w:proofErr w:type="gramEnd"/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3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 и норм поведения в группе, адекватное понимание социальных ролей в значимых ситуациях</w:t>
      </w:r>
      <w:r w:rsidRPr="0023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3A0BC131" w14:textId="77777777" w:rsidR="00234FCC" w:rsidRPr="00234FCC" w:rsidRDefault="00234FCC" w:rsidP="00234F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</w:t>
      </w:r>
    </w:p>
    <w:p w14:paraId="6FFF3AA2" w14:textId="77777777" w:rsidR="00234FCC" w:rsidRPr="00234FCC" w:rsidRDefault="00234FCC" w:rsidP="00234FCC">
      <w:pPr>
        <w:tabs>
          <w:tab w:val="left" w:pos="1080"/>
        </w:tabs>
        <w:autoSpaceDE w:val="0"/>
        <w:spacing w:after="0" w:line="36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34FCC">
        <w:rPr>
          <w:rFonts w:ascii="Times New Roman" w:hAnsi="Times New Roman" w:cs="Times New Roman"/>
          <w:bCs/>
          <w:sz w:val="24"/>
          <w:szCs w:val="24"/>
        </w:rPr>
        <w:t>Результаты освоения коррекционно-развивающей области «</w:t>
      </w:r>
      <w:proofErr w:type="spellStart"/>
      <w:r w:rsidRPr="00234FCC">
        <w:rPr>
          <w:rFonts w:ascii="Times New Roman" w:hAnsi="Times New Roman" w:cs="Times New Roman"/>
          <w:i/>
          <w:sz w:val="24"/>
          <w:szCs w:val="24"/>
        </w:rPr>
        <w:t>Психокоррекционные</w:t>
      </w:r>
      <w:proofErr w:type="spellEnd"/>
      <w:r w:rsidRPr="00234FCC">
        <w:rPr>
          <w:rFonts w:ascii="Times New Roman" w:hAnsi="Times New Roman" w:cs="Times New Roman"/>
          <w:i/>
          <w:sz w:val="24"/>
          <w:szCs w:val="24"/>
        </w:rPr>
        <w:t xml:space="preserve"> занятия»</w:t>
      </w:r>
      <w:r w:rsidRPr="00234FCC">
        <w:rPr>
          <w:rFonts w:ascii="Times New Roman" w:hAnsi="Times New Roman" w:cs="Times New Roman"/>
          <w:bCs/>
          <w:sz w:val="24"/>
          <w:szCs w:val="24"/>
        </w:rPr>
        <w:br/>
      </w:r>
      <w:r w:rsidRPr="00234FCC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начального общего образования</w:t>
      </w:r>
      <w:r w:rsidRPr="00234FC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34FCC"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мотивации, стимуляция сенсорно-перцептивных, </w:t>
      </w:r>
      <w:proofErr w:type="spellStart"/>
      <w:r w:rsidRPr="00234FCC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234FCC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</w:t>
      </w:r>
      <w:r w:rsidRPr="00234FCC">
        <w:rPr>
          <w:rFonts w:ascii="Times New Roman" w:hAnsi="Times New Roman" w:cs="Times New Roman"/>
          <w:sz w:val="24"/>
          <w:szCs w:val="24"/>
        </w:rPr>
        <w:lastRenderedPageBreak/>
        <w:t>взаимоотношений с окружающими (в семье, классе), повышение социального статуса ребенка в коллективе.</w:t>
      </w:r>
    </w:p>
    <w:p w14:paraId="2D793DC8" w14:textId="77777777" w:rsid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64"/>
        </w:rPr>
      </w:pPr>
    </w:p>
    <w:p w14:paraId="1F43EEE9" w14:textId="77777777" w:rsid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64"/>
        </w:rPr>
      </w:pPr>
    </w:p>
    <w:p w14:paraId="0C311E8A" w14:textId="77777777" w:rsid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64"/>
        </w:rPr>
      </w:pPr>
    </w:p>
    <w:p w14:paraId="536D48F5" w14:textId="04D32A82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64"/>
        </w:rPr>
      </w:pPr>
      <w:r>
        <w:rPr>
          <w:rFonts w:ascii="Times New Roman" w:hAnsi="Times New Roman" w:cs="Times New Roman"/>
          <w:b/>
          <w:bCs/>
          <w:sz w:val="28"/>
          <w:szCs w:val="64"/>
        </w:rPr>
        <w:t>1</w:t>
      </w:r>
      <w:r w:rsidRPr="00234FCC">
        <w:rPr>
          <w:rFonts w:ascii="Times New Roman" w:hAnsi="Times New Roman" w:cs="Times New Roman"/>
          <w:b/>
          <w:bCs/>
          <w:sz w:val="28"/>
          <w:szCs w:val="64"/>
        </w:rPr>
        <w:t xml:space="preserve"> класс</w:t>
      </w:r>
    </w:p>
    <w:tbl>
      <w:tblPr>
        <w:tblW w:w="10774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9"/>
        <w:gridCol w:w="1417"/>
      </w:tblGrid>
      <w:tr w:rsidR="00234FCC" w:rsidRPr="00234FCC" w14:paraId="395684BE" w14:textId="77777777" w:rsidTr="0038293A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4BB0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 занятий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7646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Задачи 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3254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2AADB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Дата проведения</w:t>
            </w:r>
          </w:p>
        </w:tc>
      </w:tr>
      <w:tr w:rsidR="00234FCC" w:rsidRPr="00234FCC" w14:paraId="19ADDFCE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2F494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A59D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Инструктаж по ТБ и ПБ. Вводное занятие: «с днем рождения, группа!».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495E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Игра: «мяч; цветок общения»; упражнения: «кто есть кто? Что есть что? Подарки; мостик дружбы; чтение и анализ сказки (создание лесной школы); доброе животное».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74C7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84D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5F1475F4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FA28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9D8F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«Я и мое имя». «Школьные правила».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5A57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Игра: «А я еду»; упражнения: «урок или перемена; составь фигуру; паровозик; школьные знаки; школьные правила; доброе животное».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68C9D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84D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8CE507C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DEF9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DB83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Диагностика познавательных процессов (внимания, мышления).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1FF6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Диагностический инструментарий психолога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1282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84D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7E1388C9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2899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5A9A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Диагностика познавательных процессов (мышления, памяти).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9EA7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Диагностический инструментарий психолога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4DB0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84D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CF199B4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380C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0329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мотивации к обучению.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11AE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1. Вводная часть. 2. Мотивационная беседа «Два пловца». 3. Обсуждение истории с детьми.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B1E02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84D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0C8A6893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25E3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4426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Ориентация в пространстве. Развитие произвольности внимания, восприятия, воображения. Зрительный анализ.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584D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Вводная часть. Движение глазами в четырех направлениях.2. Упражнение «Рисуем по клеточкам». 3. Игра «Футбол». 4. Упражнение «Дорисуй и проверь». 5. Упражнение «Самый, самый». 6. Упражнение «Рисунок из фигур», «Копирование», «Маршрут», «Перекрестное </w:t>
            </w:r>
            <w:proofErr w:type="spell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марширование</w:t>
            </w:r>
            <w:proofErr w:type="spell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76619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84D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3FD6BF98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A81E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6651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произвольности внимания, восприятия. Ориентация в пространстве.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10BF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Упражнения: «Кулак-ребро-ладонь; звучащие предметы; буквы в воздухе; перекрестное </w:t>
            </w:r>
            <w:proofErr w:type="spell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марширование</w:t>
            </w:r>
            <w:proofErr w:type="spell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; самый-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самый,;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колечко; графическая сказка; повтори движение; необычное письмо; свеча».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447F5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84D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9C7725C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0F58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7DE3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произвольности восприятия. Развитие мелкой моторики. Ориентация в пространстве.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490D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«движение по 4-м направлениям и диагоналям с дыханием; самый-самый, раздели лист; графический диктант; маршрут; лезгинки; закрась фигуры4 графическая сказка».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66408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84D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5DA43C5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B070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9FFB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мышления, 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произвольности, воображения. Ориентация в пространстве.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5188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Упражнения: «лезгинка; рисунок с 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противоположным свойством; графический диктант; рисунок из фигур; самый-самый».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6BD51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1A91725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6BEC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276F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произвольности восприятия, внимания. Развитие моторики. Ориентация в пространстве.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AE04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«движение по 4-м направлениям и диагоналям с дыханием; закрась фигуры; дорожки; маршрут; необычное письмо; скопируй точки; лягушки; графический диктант».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B2DC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59B7255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9C21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758B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восприятия, произвольности внимания. Зрительный анализ. Ориентация в пространстве.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39AC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«движение по 4-м направлениям и диагоналям с дыханием; спрятанные фигуры; поймай слово; необычное письмо; звучащие предметы; колечко; скопируй точки; запомни и запиши; контуры; кулачки».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75C1D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1E1F2352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E1D6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B52F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Ориентация в пространстве. Развитие произвольности внимания.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B617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Упражнения; «движение по 4-м направлениям и диагоналям с дыханием; самый, самый; маршрут; переплетенные линии; звучащие предметы».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06FCD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F371B81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AB86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07F4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произвольности восприятия, произвольности запоминания, произвольности внимания.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F0A4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Упражнения: «движение по 4-м направлениям и диагоналям с дыханием; что </w:t>
            </w:r>
            <w:proofErr w:type="spellStart"/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изменилось?Копирование</w:t>
            </w:r>
            <w:proofErr w:type="spellEnd"/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точкам; перекрестное марширование4 маршрут».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791C1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2121F83B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727D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F2B7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воображения, произвольности восприятия. Ориентация в пространстве.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2F9A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«Восьмерки; волшебный карандаш; скопируй точки; лезгинка; маршрут».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F4BF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77AC8D48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CBD9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1E84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Ориентация в пространстве. Развитие моторики. Развитие произвольности восприятия.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8BBE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Упражнения; «Колечко; спрятанные фигуры; закрась фигуры; поймай слово; запомни и запиши; кулачки».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CCFA5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33783219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4ED6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4782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произвольности внимания, запоминания, восприятия. Развитие воображения, мышления.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1A9E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«движение по 4-м направлениям и диагоналям с дыханием; поймай слово; волшебный карандаш; графический диктант; что изменилось; огонь и лед; лягушка; найди отличия; сравни; четвертый лишний; копирование по точкам».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F34C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399C5CE6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6BC5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3B4C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концентрации внимания, произвольности восприятия, запоминания. Развитие мышления.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B6DC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«движение по 4-м направлениям и диагоналям с дыханием; пиктограммы; найди пару; ухо-нос».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7FD85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25FE2F72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4B9C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8A39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мышления. Развитие произвольности восприятия. Зрительный анализ.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7F76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«лягушка; найди существенное; графический диктант; спрятанные фигуры; огонь и лед».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4BCCD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0E87276A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EEC1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36F9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произвольности 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запоминания, восприятия. Развитие воображения.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BDF4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Упражнения: «восьмерка; послушай и ответь; 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необычное письмо; ухо-нос; найди отличия; волшебный карандаш».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152E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08B40D81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FD4C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2331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логического запоминания, мышления. Развитие концентрации внимания.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E520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«Кулак-ребро-ладонь; подбери слово; запомни и запиши; найди существенное; кулачки».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5D55D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2482761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6B7E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9C89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произвольности запоминания. Развитие произвольности внимания.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76F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Упражнения: «лезгинка; сравни; послушай и ответь; перекрестное </w:t>
            </w:r>
            <w:proofErr w:type="spell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марширование</w:t>
            </w:r>
            <w:proofErr w:type="spell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; графический диктант».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B080C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0A814612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BA81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BDA1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мышления. Развитие произвольности восприятия.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966A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Упражнения; «движение по 4-м направлениям и диагоналям с дыханием; найди существенное; найди пару; спрятанные фигуры; мельница».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A3585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EFA6C25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9DE3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E5D8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произвольности внимания. Развитие мышления. Развитие моторики.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7392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Упражнения; «движение по 4-м направлениям и диагоналям с дыханием; найди пару; расскажи 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о...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; художники; мельница».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81B4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1E4452C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3B7F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611A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произвольности восприятия. Развитие моторики. Развитие мышления.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FAB5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Упражнения; «колечко; контуры; копирование по точкам; рисуем двумя руками; перекрестное </w:t>
            </w:r>
            <w:proofErr w:type="spell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марширование</w:t>
            </w:r>
            <w:proofErr w:type="spell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3D6F5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1FC585CF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EA58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08E7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концентрации внимания. Развитие произвольности внимания. Развитие мышления, речи.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58EE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Упражнения; «лезгинка; расскажи 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о...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; перепутанный рассказ; перекрестное </w:t>
            </w:r>
            <w:proofErr w:type="spell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марширование</w:t>
            </w:r>
            <w:proofErr w:type="spell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; найди отличия».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8AF9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562C2DB0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B080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FC65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произвольности запоминания. Развитие концентрации внимания.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9C51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«Восьмерки; закономерности4 художник; послушай и ответь; ухо-нос».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BAF9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1C0F3D8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1A01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856F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мышления. Ориентация в пространстве. Развитие произвольности запоминания.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C56A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Упражнения: «Лезгинка; ребусы; раскрась по маршруту; перекрестное </w:t>
            </w:r>
            <w:proofErr w:type="spell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марширование</w:t>
            </w:r>
            <w:proofErr w:type="spell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; послушай и ответь».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5559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0A6437E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7809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CB4A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произвольности восприятия, концентрации внимания, мышления. Развитие моторики.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AA94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Упражнения; «движение по 4-м направлениям и диагоналям с дыханием; копирование по точкам; контуры; художник; часть-целое; огонь и лед».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9C0CD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2315166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7FE0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8664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произвольности восприятия, внимания. Развитие моторики. Развитие мышления.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8533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«колечко; рисуем по клеточкам; ребусы; рисуем двумя руками; кулачки; найди отличия».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7D18E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172EFC9A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C9D1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2FF1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мышления, моторики. Развитие 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произвольности восприятия.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1656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Упражнения: «кулак-ребро; лишняя фигура; рисунок двумя руками; ухо-нос; рисунок по клеткам».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0D16C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1F1D5F51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D578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440C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моторики, зрительной памяти, воображения. Словарное развитие.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688A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«движение по 4-м направлениям и диагоналям с дыханием; ребусы; закономерности; раскрась по маршруту; угадай по признакам; кулачки».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5835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07D830DE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E750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C55C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произвольности запоминания, произвольности внимания. Ориентация в пространстве.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36AA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Упражнения: «движение по 4-м направлениям и диагоналям с дыханием; расскажи 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о...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; перепутанный рассказ; раскрась по маршруту; запомни и ответь; огонь и лед».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0FDE8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8AE5DF0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7701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3179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Заключительное занятие. Подведение итогов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CC66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 материала.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B479B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4568EB6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67ADC3BE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103B31E2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49F5671E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6681D6B1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1E163A9D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55D36B9B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2AD3F998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211AFF5B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23C3164F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0E3B9CC9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1FFA7475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66527123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03CB343E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259FF0E9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03E9F1F1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40F34F1E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512EFDF3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12D13B22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7FD63162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573178FB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1FFB231B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007E8832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proofErr w:type="gramStart"/>
      <w:r w:rsidRPr="00234FCC">
        <w:rPr>
          <w:rFonts w:ascii="Times New Roman" w:hAnsi="Times New Roman" w:cs="Times New Roman"/>
          <w:b/>
          <w:bCs/>
          <w:sz w:val="28"/>
          <w:szCs w:val="32"/>
        </w:rPr>
        <w:t>2  класс</w:t>
      </w:r>
      <w:proofErr w:type="gramEnd"/>
    </w:p>
    <w:tbl>
      <w:tblPr>
        <w:tblpPr w:leftFromText="180" w:rightFromText="180" w:vertAnchor="text" w:horzAnchor="page" w:tblpX="723" w:tblpY="411"/>
        <w:tblW w:w="108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2764"/>
        <w:gridCol w:w="5654"/>
        <w:gridCol w:w="1417"/>
      </w:tblGrid>
      <w:tr w:rsidR="00234FCC" w:rsidRPr="00234FCC" w14:paraId="569D7761" w14:textId="77777777" w:rsidTr="0038293A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BA14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Номер занятий</w:t>
            </w:r>
          </w:p>
        </w:tc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72D1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Задачи </w:t>
            </w:r>
          </w:p>
        </w:tc>
        <w:tc>
          <w:tcPr>
            <w:tcW w:w="5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87EF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C8CA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Дата проведения</w:t>
            </w:r>
          </w:p>
        </w:tc>
      </w:tr>
      <w:tr w:rsidR="00234FCC" w:rsidRPr="00234FCC" w14:paraId="0BC82BEA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9965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A244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Инструктаж по ТБ и ПБ. Адаптационное занятие.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DD3E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578CF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3420DF62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9627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21F8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воображения, устойчивости внимания, запоминания. Развитие произвольности внимания.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06AC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4B5CAA2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1. Упражнение «Движение по 4-м направлениям и диагоналям с дыханием»</w:t>
            </w:r>
          </w:p>
          <w:p w14:paraId="3CF9A3E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501235D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2. Упражнения: «Волшебный карандаш; переплетенные линии; ухо-нос; запомни слова»</w:t>
            </w:r>
          </w:p>
          <w:p w14:paraId="65A8D0F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1865C61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6C12F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772D26D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66EE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A0FA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воображения, речи, устойчивости внимания. Развитие произвольности запоминания и внимания.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845A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0A55D1E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1. Упражнение «Движение по 4-м направлениям и диагоналям с дыханием»</w:t>
            </w:r>
          </w:p>
          <w:p w14:paraId="1962F6B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049FBC3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2. Упражнения: «Волшебный карандаш; переплетенные линии; мельница; словесный аукцион»</w:t>
            </w:r>
          </w:p>
          <w:p w14:paraId="7F04A63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70690E6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971E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F1DF865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F8BF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88F6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устойчивости внимания. Развитие произвольности запоминания, внимания. Развитие речи.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2C0C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9FB7CD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1. Упражнение «Движение по 4-м направлениям и диагоналям с дыханием»</w:t>
            </w:r>
          </w:p>
          <w:p w14:paraId="3FF24F4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DD82FB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2. Упражнения: «Шрифт; словесный аукцион; послушай и запомни; кулачки; корректор; перекрестное </w:t>
            </w:r>
            <w:proofErr w:type="spell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марширование</w:t>
            </w:r>
            <w:proofErr w:type="spell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79AC0A1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580B5F6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6FC6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2FC0B82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F39F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0B67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устойчивости внимания, произвольности запоминания. Развитие воображения.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5C4E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64B0D16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1. Упражнение «Движение по 4-м направлениям и диагоналям с дыханием»</w:t>
            </w:r>
          </w:p>
          <w:p w14:paraId="6E5E285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D3DABB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2. Упражнения: «Шрифт; что изменилось? Волшебный карандаш»</w:t>
            </w:r>
          </w:p>
          <w:p w14:paraId="31F0F10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035B952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76ADF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22FBABDE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257F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55B2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воображения, произвольности запоминания. Развитие концентрации и устойчивости внимания.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59D8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2CF9727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1. Упражнение «Кулак, ребро, ладонь»</w:t>
            </w:r>
          </w:p>
          <w:p w14:paraId="78A986C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1AA3DBE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2. Упражнения: «Словесный аукцион; послушай и запомни; ухо-нос; спрятанное слово»</w:t>
            </w:r>
          </w:p>
          <w:p w14:paraId="1B37161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2B57318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«Сорви яблоко»</w:t>
            </w:r>
          </w:p>
          <w:p w14:paraId="4B147C6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F4A21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C75D139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D373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B40F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воображения, произвольности запоминания. Развитие устойчивости внимания, развитие речи.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75E3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F25C60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1. Упражнение «Лезгинка»</w:t>
            </w:r>
          </w:p>
          <w:p w14:paraId="672A21C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565DB9A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2. Упражнения: «Комиксы; что может быть…; сорви яблоко; запомни слова; фраза (слово) в цифрах»</w:t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Заключительная часть</w:t>
            </w:r>
          </w:p>
          <w:p w14:paraId="64A86C5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1780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ADBA9D6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8522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4388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воображения, произвольности запоминания, развитие внимания, речи.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83EE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1132B4F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«Кулак, ребро, ладонь»</w:t>
            </w:r>
          </w:p>
          <w:p w14:paraId="6154F0F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12AC5AD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«Что может быть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…?;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послушай и запомни; мельница; расставь точки; волшебный карандаш»</w:t>
            </w:r>
          </w:p>
          <w:p w14:paraId="7926C02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5EA6794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875BD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1A4D7FFC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F695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7CB3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произвольности внимания. Развитие пространственной ориентации.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B32A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0AE3035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«Лезгинка»</w:t>
            </w:r>
          </w:p>
          <w:p w14:paraId="4202FB5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0770117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«Графический диктант; холодно-горячо; контуры; сорви яблоко»</w:t>
            </w:r>
          </w:p>
          <w:p w14:paraId="7159ECA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21D96D6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47106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726FB811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3B95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A33C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устойчивости, переключения внимания. Развитие произвольности запоминания. Развитие воображения.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1CFE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1710E27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 с дыханием»</w:t>
            </w:r>
          </w:p>
          <w:p w14:paraId="7DCD1FD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14B337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Упражнения: «Корректор; перекрестное </w:t>
            </w:r>
            <w:proofErr w:type="spell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марширование</w:t>
            </w:r>
            <w:proofErr w:type="spell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; послушай и запомни; словесный аукцион»</w:t>
            </w:r>
          </w:p>
          <w:p w14:paraId="7D01B36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54C03C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8E9D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0DE62A4E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551A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A0F5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воображения, мышления, внимания.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A713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91710B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с привлечением движения языка и дыханием»</w:t>
            </w:r>
          </w:p>
          <w:p w14:paraId="64E846D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3DF29F9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«Комиксы; подбери пару; ухо-нос; расставь точки»</w:t>
            </w:r>
          </w:p>
          <w:p w14:paraId="1FE0420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795139B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«Сорви яблоко»</w:t>
            </w:r>
          </w:p>
          <w:p w14:paraId="3C2100E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C272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0A64C65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1BBD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0083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внимания, 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воображения, речи.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7E90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Вводная часть</w:t>
            </w:r>
          </w:p>
          <w:p w14:paraId="6D84144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Упражнение «Лезгинка»</w:t>
            </w:r>
          </w:p>
          <w:p w14:paraId="7F0AB42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58ADCCE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«Пропавшее число; ныряльщик; графический диктант; что может быть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…;продолжи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историю»</w:t>
            </w:r>
          </w:p>
          <w:p w14:paraId="1E999AB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05D0790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FDDA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3FE2B61C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D8F8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87A9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восприятия, внимания.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414C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63ADDDE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«Кулак, ребро, ладонь»</w:t>
            </w:r>
          </w:p>
          <w:p w14:paraId="2027997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A36AE2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Упражнения: «Логико-поисковые задачи; скопируй фигуры; перекрестное </w:t>
            </w:r>
            <w:proofErr w:type="spell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марширование</w:t>
            </w:r>
            <w:proofErr w:type="spell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; холодно-горячо»</w:t>
            </w:r>
          </w:p>
          <w:p w14:paraId="0EC35AF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778699C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6BA3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1358DCC8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119C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5D9D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внимания.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2764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4B6F661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диагоналям»</w:t>
            </w:r>
          </w:p>
          <w:p w14:paraId="0BAC6F5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71379D5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Упражнения: «Перепутанный рассказ; что изменилось? Перепутанное </w:t>
            </w:r>
            <w:proofErr w:type="spell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марширование</w:t>
            </w:r>
            <w:proofErr w:type="spell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; контуры»</w:t>
            </w:r>
          </w:p>
          <w:p w14:paraId="7D9CED4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084867D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«Тряпичная кукла и солдат»</w:t>
            </w:r>
          </w:p>
          <w:p w14:paraId="5CC42D8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132AA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3038F9E7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AA57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ACB0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воображения, речи.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ABA1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03A2885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диагоналям»</w:t>
            </w:r>
          </w:p>
          <w:p w14:paraId="0D55F02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34EA49D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«Запомни слова; что может быть…; переплетенные линии; нарисуй и опиши»</w:t>
            </w:r>
          </w:p>
          <w:p w14:paraId="1B1F1F1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13F7628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8AE9D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3A39AEF8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7D9E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E40B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внимания. Формирование внутреннего плана действий.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66EB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6C23784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 с привлечением языка и дыхания»</w:t>
            </w:r>
          </w:p>
          <w:p w14:paraId="27CAA61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452C04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«Выдели свойства4 графический диктант; ныряльщик; устный счет в игре; расставь точки»</w:t>
            </w:r>
          </w:p>
          <w:p w14:paraId="15A6802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2F8EA89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E6759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201A8B02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A31C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4059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воображения, мышления, восприятия.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7667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9D1EF2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 с привлечением движения языка и дыханием»</w:t>
            </w:r>
          </w:p>
          <w:p w14:paraId="05D1109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0769E9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«Продолжи историю; спрятанное слово; ныряльщик; подбери пару; скопируй фигуры»</w:t>
            </w:r>
          </w:p>
          <w:p w14:paraId="21AFCF7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70B7E22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Упражнение «Тряпичная кукла и солдат»</w:t>
            </w:r>
          </w:p>
          <w:p w14:paraId="596CA42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3254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36948D1A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3A09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5C5E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внутреннего плана действий. Развитие мышления, восприятия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54BF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22FF120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«Кулак, ребро, ладонь»</w:t>
            </w:r>
          </w:p>
          <w:p w14:paraId="2E644AB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5893786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«Устный счет в игре; выдели свойства; ухо-нос; логико-поисковые задачи; графический диктант»</w:t>
            </w:r>
          </w:p>
          <w:p w14:paraId="2C7F793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3159EC6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CDFDF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6BDD839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5E3E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4FD5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воображения, произвольности запоминания.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8E11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B0FA59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«Лезгинка»</w:t>
            </w:r>
          </w:p>
          <w:p w14:paraId="225160B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6F7F68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«Что изменилось? Словесный аукцион; мельница; послушай и запомни»</w:t>
            </w:r>
          </w:p>
          <w:p w14:paraId="11B8FBF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00A7470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C29D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9CBCF8B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CF41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DBFD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внимания, восприятия.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4B97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C8C3D2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«Кулак, ребро, ладонь»</w:t>
            </w:r>
          </w:p>
          <w:p w14:paraId="0B131E7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7783B90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«Подбери пару; ребусы; ухо-нос; спрятанное слово; холодно-горячо»</w:t>
            </w:r>
          </w:p>
          <w:p w14:paraId="135D410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7B95093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8EF14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F1EA417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5E6A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E88B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произвольности запоминания, внимания.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055A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0C210A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«Лезгинка»</w:t>
            </w:r>
          </w:p>
          <w:p w14:paraId="60069B1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7879482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«Логико-поисковые задачи; соедини слова; мельница; семь предметов; пропавшее число»</w:t>
            </w:r>
          </w:p>
          <w:p w14:paraId="5FD0F45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E3AFCE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6274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A320BE5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9EE8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FB72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внимания, памяти. Формирование внутреннего плана действий.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17F3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202B834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диагоналям»</w:t>
            </w:r>
          </w:p>
          <w:p w14:paraId="405924F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36ED266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«Запомни пару; графические отношения; угадай по признакам; тряпичная кукла и солдат; контуры»</w:t>
            </w:r>
          </w:p>
          <w:p w14:paraId="42E7EAA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562103D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9C674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5569A880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F1D8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C3C2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воображения, внимания, восприятия.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D617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DD1DBC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диагоналям»</w:t>
            </w:r>
          </w:p>
          <w:p w14:paraId="76E8C2A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5A80290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«Продолжи историю; пропавшее число; мельница; графический диктант»</w:t>
            </w:r>
          </w:p>
          <w:p w14:paraId="01B3D45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AE576F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12343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2CD4AA59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208C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765F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воображения, 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памяти, мышления.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FFDB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Вводная часть</w:t>
            </w:r>
          </w:p>
          <w:p w14:paraId="2ED428E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Упражнение «Движение по 4-м направлениям и диагоналям с привлечением движения языка и дыханием»</w:t>
            </w:r>
          </w:p>
          <w:p w14:paraId="1C32B35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6017B12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«Запомни пару; новый волшебный предмет; соедини слово»</w:t>
            </w:r>
          </w:p>
          <w:p w14:paraId="07F4121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3967C06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4DB99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55314858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7D46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D26F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внимания. Формирование внутреннего плана действий.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DF6E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6445D5D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с привлечением движения языка и дыханием»</w:t>
            </w:r>
          </w:p>
          <w:p w14:paraId="6629250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537E061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Упражнения: «Угадай по признакам; ребусы; перекрестное </w:t>
            </w:r>
            <w:proofErr w:type="spell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марширование</w:t>
            </w:r>
            <w:proofErr w:type="spell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; найди отличия; устный счет в игре»</w:t>
            </w:r>
          </w:p>
          <w:p w14:paraId="24BC489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639B77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3F948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22069E80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1413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0C93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памяти, мышления, внимания.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4B0E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0792766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«Восьмерка»</w:t>
            </w:r>
          </w:p>
          <w:p w14:paraId="18D58FD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53FCAC1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«Запомни пару; выдели свойства; лягушка; пропавшее число»</w:t>
            </w:r>
          </w:p>
          <w:p w14:paraId="1F63891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88DEAF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B58B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319F165F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B554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4BC7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памяти, внимания.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F42B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3B6EB79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«Восьмерка»</w:t>
            </w:r>
          </w:p>
          <w:p w14:paraId="2185677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15DFB4C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«Соедини слово; слово подсказки; ныряльщик; логико-поисковые задачи; корректор»</w:t>
            </w:r>
          </w:p>
          <w:p w14:paraId="4227CB2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0BA9773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4FC0A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2C06CD1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A017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732F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внутреннего плана действий. Развитие воображения, внимания, мышления.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ABD1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30F4FE4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«Лезгинка»</w:t>
            </w:r>
          </w:p>
          <w:p w14:paraId="41CB213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8C507E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«Контуры; словесный аукцион; предложение без пробелов; сорви яблоко; графический диктант»</w:t>
            </w:r>
          </w:p>
          <w:p w14:paraId="29CCFE1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383D662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54BF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E987107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B743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5C66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внимания, памяти. Развитие произвольности.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9639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0CF641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«Лезгинка»</w:t>
            </w:r>
          </w:p>
          <w:p w14:paraId="3F3F88F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037657E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«Ребусы; горячо-холодно; угадай по признакам; семь предметов»</w:t>
            </w:r>
          </w:p>
          <w:p w14:paraId="6E18040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2A5F4DB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«Сорви яблоко»</w:t>
            </w:r>
          </w:p>
          <w:p w14:paraId="2535694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14B60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12B913B9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4F9C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E1D4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внимания, воображения. 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Формирование внутреннего плана действий.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6278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Вводная часть</w:t>
            </w:r>
          </w:p>
          <w:p w14:paraId="0C772DC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Упражнение «Движение по 4-м направлениям и 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диагоналям»</w:t>
            </w:r>
          </w:p>
          <w:p w14:paraId="5322F21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7EAD75C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«Фраза (слово) в цифрах; устный счет в игре; лягушки; новый волшебный предмет»</w:t>
            </w:r>
          </w:p>
          <w:p w14:paraId="5F8C39F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2197CD1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A2919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916F497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651F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3153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речи, памяти, внимания.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1F0C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0EFF618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диагоналям»</w:t>
            </w:r>
          </w:p>
          <w:p w14:paraId="764C6FD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6D6AC2F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«Угадай по признакам; сравни пару; слово подсказка; ухо-нос; предложение без пробелов»</w:t>
            </w:r>
          </w:p>
          <w:p w14:paraId="33C5C14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494113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6537B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755B1A8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23CF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9B01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памяти, мышления, внимания, произвольности.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52C7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4AC776F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Упражнение «Движение по 4-м 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направлениям  с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привлечением движения языка и  дыханием»</w:t>
            </w:r>
          </w:p>
          <w:p w14:paraId="612CDD1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112AAE0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«Штрих-счет; ребусы; соедини слово; кулачки; корректор»</w:t>
            </w:r>
          </w:p>
          <w:p w14:paraId="2D61E60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1FC284F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2E8B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C4D55AF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D4E5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2AD4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мышления, 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внимания,  воображения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. Формирование внутреннего плана действий.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D6E0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1433E80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с привлечением движения языка и дыханием»</w:t>
            </w:r>
          </w:p>
          <w:p w14:paraId="26591F5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413714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«Дополни набор; комиксы; устный счет в игре; перепутанный рассказ; штрих-счет; мельница; новый волшебный предмет»</w:t>
            </w:r>
          </w:p>
          <w:p w14:paraId="38ED2DC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7E02BAC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C3818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14C904E9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D108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F47D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Заключительное занятие. Подведение итогов.</w:t>
            </w:r>
          </w:p>
        </w:tc>
        <w:tc>
          <w:tcPr>
            <w:tcW w:w="5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392E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Беседа.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28015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ECE13FD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42E1DDB3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3018D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F8326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70545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2184F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B6C4A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60158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E31C4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7D76F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0881E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2BBE8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F7CB7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02C41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FCC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10867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2836"/>
        <w:gridCol w:w="5622"/>
        <w:gridCol w:w="1417"/>
      </w:tblGrid>
      <w:tr w:rsidR="00234FCC" w:rsidRPr="00234FCC" w14:paraId="09C9FE99" w14:textId="77777777" w:rsidTr="0038293A"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EA728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FCC">
              <w:rPr>
                <w:rFonts w:ascii="Times New Roman" w:hAnsi="Times New Roman" w:cs="Times New Roman"/>
                <w:b/>
                <w:bCs/>
              </w:rPr>
              <w:t>Номер занятий</w:t>
            </w:r>
          </w:p>
        </w:tc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F98F2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FCC">
              <w:rPr>
                <w:rFonts w:ascii="Times New Roman" w:hAnsi="Times New Roman" w:cs="Times New Roman"/>
                <w:b/>
                <w:bCs/>
              </w:rPr>
              <w:t xml:space="preserve">Задачи </w:t>
            </w:r>
          </w:p>
        </w:tc>
        <w:tc>
          <w:tcPr>
            <w:tcW w:w="5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B7FF0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FCC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97F620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FCC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234FCC" w:rsidRPr="00234FCC" w14:paraId="23F20492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538E64F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2E83D6B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Инструктаж по ТБ и ПБ.</w:t>
            </w:r>
          </w:p>
          <w:p w14:paraId="7288E7BE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Адаптационное занятие. Диагностика познавательных процессов.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92F54DE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Диагностика; беседа.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77D79167" w14:textId="3CF24C75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FCC">
              <w:rPr>
                <w:rFonts w:ascii="Times New Roman" w:hAnsi="Times New Roman" w:cs="Times New Roman"/>
                <w:b/>
                <w:bCs/>
              </w:rPr>
              <w:t>04.09.</w:t>
            </w:r>
          </w:p>
        </w:tc>
      </w:tr>
      <w:tr w:rsidR="00234FCC" w:rsidRPr="00234FCC" w14:paraId="7753F617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61B1A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A618C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смыслового запоминания. Развитие произвольности запоминания и восприятия.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D456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64CC388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диагоналям»</w:t>
            </w:r>
          </w:p>
          <w:p w14:paraId="09A1E1E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264E1C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«Слово-подсказка; графический диктант; горизонтальные восьмерки»</w:t>
            </w:r>
          </w:p>
          <w:p w14:paraId="1335FD8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194C48BD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F3794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FCC">
              <w:rPr>
                <w:rFonts w:ascii="Times New Roman" w:hAnsi="Times New Roman" w:cs="Times New Roman"/>
                <w:b/>
                <w:bCs/>
              </w:rPr>
              <w:t>11.09.</w:t>
            </w:r>
          </w:p>
        </w:tc>
      </w:tr>
      <w:tr w:rsidR="00234FCC" w:rsidRPr="00234FCC" w14:paraId="741BEB0A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4BB93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CF3E9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Анализ текстов. Развитие произвольности запоминания. Развитие мышления.</w:t>
            </w:r>
          </w:p>
          <w:p w14:paraId="0FD5EEB7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color w:val="8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3976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F43473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диагоналям»</w:t>
            </w:r>
          </w:p>
          <w:p w14:paraId="3310072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08EF853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«Простая задача; запомни и ответь; сорви яблоко; классификация»</w:t>
            </w:r>
          </w:p>
          <w:p w14:paraId="67D74AB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95AAC0B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7001B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FCC">
              <w:rPr>
                <w:rFonts w:ascii="Times New Roman" w:hAnsi="Times New Roman" w:cs="Times New Roman"/>
                <w:b/>
                <w:bCs/>
              </w:rPr>
              <w:t>18.09</w:t>
            </w:r>
          </w:p>
        </w:tc>
      </w:tr>
      <w:tr w:rsidR="00234FCC" w:rsidRPr="00234FCC" w14:paraId="047C6668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4D9AA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F327D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Анализ текстов. Развитие воображения, развитие произвольности запоминания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0B64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60CDB7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«Лезгинка»</w:t>
            </w:r>
          </w:p>
          <w:p w14:paraId="664B533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72C55F9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«Слово-подсказка; комиксы; сорви яблоко»</w:t>
            </w:r>
          </w:p>
          <w:p w14:paraId="18F11D8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7507105F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0BF32A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FCC">
              <w:rPr>
                <w:rFonts w:ascii="Times New Roman" w:hAnsi="Times New Roman" w:cs="Times New Roman"/>
                <w:b/>
                <w:bCs/>
              </w:rPr>
              <w:t>25.09</w:t>
            </w:r>
          </w:p>
        </w:tc>
      </w:tr>
      <w:tr w:rsidR="00234FCC" w:rsidRPr="00234FCC" w14:paraId="37908756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15695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371D1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Анализ текстов. Развитие мышления, произвольности восприятия.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210AD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46AE10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FCC">
              <w:rPr>
                <w:rFonts w:ascii="Times New Roman" w:hAnsi="Times New Roman" w:cs="Times New Roman"/>
                <w:b/>
                <w:bCs/>
              </w:rPr>
              <w:t>02.10</w:t>
            </w:r>
          </w:p>
        </w:tc>
      </w:tr>
      <w:tr w:rsidR="00234FCC" w:rsidRPr="00234FCC" w14:paraId="45490CEF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4BAD2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FD631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произвольности запоминания. Развитие воображения.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8EFB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6941181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диагоналям»</w:t>
            </w:r>
          </w:p>
          <w:p w14:paraId="0147328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36A5A0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«Запомни и ответь; горизонтальная восьмерка; комиксы; сорви яблоко»</w:t>
            </w:r>
          </w:p>
          <w:p w14:paraId="420BC6F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58DC8E3D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49AB9B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4FCC" w:rsidRPr="00234FCC" w14:paraId="2878EF6F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20C6F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3CF78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Анализ текстов.  Развитие мышления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B23E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7FE4CA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«Двойные рисунки»</w:t>
            </w:r>
          </w:p>
          <w:p w14:paraId="71D0ACA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6D7BEC1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«Смешанный рассказ; дерево; фраза (слово) в цифрах; кулачки»</w:t>
            </w:r>
          </w:p>
          <w:p w14:paraId="461DFAF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073194E6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9F3C1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4FCC" w:rsidRPr="00234FCC" w14:paraId="256E3A7F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63144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CE388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мышления. Развитие произвольности восприятия.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1AC7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2452968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«Лезгинка»</w:t>
            </w:r>
          </w:p>
          <w:p w14:paraId="0F6529C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36FFCF3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«Сравни пару; двойной диктант; тряпичная кукла и солдат; конструктор»</w:t>
            </w:r>
          </w:p>
          <w:p w14:paraId="0EBD65B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12F41D89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1DD481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4FCC" w:rsidRPr="00234FCC" w14:paraId="04B31B4F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6E79E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044D5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Анализ текстов. Развитие мышления. Развитие навыков пространственной ориентации.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D6E3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47899E0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диагоналям»</w:t>
            </w:r>
          </w:p>
          <w:p w14:paraId="058043E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4BA4BE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«Нарисуй и опиши; симметричный рисунок; дерево»</w:t>
            </w:r>
          </w:p>
          <w:p w14:paraId="19FE222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571E29A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0F0802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234FCC" w:rsidRPr="00234FCC" w14:paraId="6C74B583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B4C5C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D5B23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Анализ текстов. Развитие мышления, воображения, речи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E0EE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1ACE8EC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«Двойные рисунки»</w:t>
            </w:r>
          </w:p>
          <w:p w14:paraId="01495B5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7641DEA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«Мысль другими словами; простая задача; горизонтальная восьмерка; классификация»</w:t>
            </w:r>
          </w:p>
          <w:p w14:paraId="5807F33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40AEAC9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DFE61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234FCC" w:rsidRPr="00234FCC" w14:paraId="29A45689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4608B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89B60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Анализ текстов. Развитие мышления, воображения, речи.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D746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65F7C55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«Лезгинка»</w:t>
            </w:r>
          </w:p>
          <w:p w14:paraId="6D5BB6A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727A5EF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«Смешанный рассказ; нарисуй и опиши; сорви яблоко»</w:t>
            </w:r>
          </w:p>
          <w:p w14:paraId="5B9AC66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5BB9798A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787819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234FCC" w:rsidRPr="00234FCC" w14:paraId="3E8EF7BC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89E90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7B728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Анализ текстов. Развитие мышления, внимания, речи.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A3FE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6541D6C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«Движения по 4-м направлениям и диагоналям с дыханием»</w:t>
            </w:r>
          </w:p>
          <w:p w14:paraId="29DA99E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24E9FB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«Спрятанное слово; конструктор; двойной диктант; нелепицы»</w:t>
            </w:r>
          </w:p>
          <w:p w14:paraId="5D52DC5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EDAF44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Упражнение: «Дерево»</w:t>
            </w:r>
          </w:p>
          <w:p w14:paraId="40DA345D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17B532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234FCC" w:rsidRPr="00234FCC" w14:paraId="79DBCF41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2C676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44435" w14:textId="77777777" w:rsidR="00234FCC" w:rsidRPr="00234FCC" w:rsidRDefault="00234FCC" w:rsidP="00234FCC">
            <w:pPr>
              <w:widowControl w:val="0"/>
              <w:tabs>
                <w:tab w:val="right" w:pos="6647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Анализ текстов. Развитие мышления, воображения.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9669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FE197A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«Горизонтальная восьмерка»</w:t>
            </w:r>
          </w:p>
          <w:p w14:paraId="0C84CC7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5DA504E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«Фраза (слово) в цифрах; сравни пару; комиксы; кулачки»</w:t>
            </w:r>
          </w:p>
          <w:p w14:paraId="1EBA5F6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EE99B99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31F7E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234FCC" w:rsidRPr="00234FCC" w14:paraId="778DA2EF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AF072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6F465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мышления, воображения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A9C4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9F985E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Упражнение «Движение по 4-м направлениям с привлечением движения языка и 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дыханием »</w:t>
            </w:r>
            <w:proofErr w:type="gramEnd"/>
          </w:p>
          <w:p w14:paraId="7493381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EDC0C0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«Симметричный рисунок; мысль другими словами; угадай по описанию»</w:t>
            </w:r>
          </w:p>
          <w:p w14:paraId="6AC6F0A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D0B8E7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Упражнение: Тряпичная кукла и солдат</w:t>
            </w:r>
          </w:p>
          <w:p w14:paraId="6F652380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FCF3A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234FCC" w:rsidRPr="00234FCC" w14:paraId="39C937BC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093E1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5C555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мышления, воображения</w:t>
            </w:r>
          </w:p>
          <w:p w14:paraId="380FEFE6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color w:val="800000"/>
                <w:kern w:val="1"/>
                <w:sz w:val="24"/>
                <w:szCs w:val="24"/>
                <w:lang w:eastAsia="hi-IN" w:bidi="hi-IN"/>
              </w:rPr>
            </w:pPr>
          </w:p>
          <w:p w14:paraId="56730FDD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color w:val="8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46BC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1185B2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«Двойные рисунки»</w:t>
            </w:r>
          </w:p>
          <w:p w14:paraId="2E6D020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6F3250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«Классификация; нарисуй и опиши»</w:t>
            </w:r>
          </w:p>
          <w:p w14:paraId="58E1362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52E6FBC9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Упражнение: «Дерево»</w:t>
            </w:r>
          </w:p>
          <w:p w14:paraId="02563FC4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8EB57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448B28DE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BEA94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33451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мышления, воображения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AC75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3F4E2C2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«Горизонтальная восьмерка»</w:t>
            </w:r>
          </w:p>
          <w:p w14:paraId="34FF981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C7AD41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«Слово-подсказка; симметричный рисунок; конструктор; сорви яблоко»</w:t>
            </w:r>
          </w:p>
          <w:p w14:paraId="1F2679F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22223195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D4D8BB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66A86AFB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BA990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4B5C8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мышления, внимания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E838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CD8FC5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 с дыханием»</w:t>
            </w:r>
          </w:p>
          <w:p w14:paraId="0B5603E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7DDF99E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«Запомни и ответь; интервью; смешанный рассказ; дерево»</w:t>
            </w:r>
          </w:p>
          <w:p w14:paraId="061FA0C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Заключительная часть</w:t>
            </w:r>
          </w:p>
          <w:p w14:paraId="06681AA9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D37E7D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5C6D7B60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D1CC3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54F2B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мышления, внимания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ACE6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246E397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«Горизонтальная восьмерка»</w:t>
            </w:r>
          </w:p>
          <w:p w14:paraId="339E519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5BAD91E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Нелепицы;  графический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диктант; сорви яблоко; мысль другими словами»</w:t>
            </w:r>
          </w:p>
          <w:p w14:paraId="2CC4438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005EA939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8E9EC3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6B8880B3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3069C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18EBA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мышления, внимания.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D396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45DF26D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с привлечением движения языка и дыханием»</w:t>
            </w:r>
          </w:p>
          <w:p w14:paraId="1CE1CF7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1DE0B50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«Нарисуй и опиши; кулачки; угадай по описанию»</w:t>
            </w:r>
          </w:p>
          <w:p w14:paraId="508E0BE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746CBEB7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D6C18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24811695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E44C4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10938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внимания, речи. Развитие навыков пространственной ориентации.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B601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6E93304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«Лезгинка»</w:t>
            </w:r>
          </w:p>
          <w:p w14:paraId="1FAFAAF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313DE4B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«Пара по образцу; двойной диктант; интервью»</w:t>
            </w:r>
          </w:p>
          <w:p w14:paraId="2E7B784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51C10531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Упражнение: «Тряпичная кукла и солдат»</w:t>
            </w:r>
          </w:p>
          <w:p w14:paraId="74F10FC0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F6289E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0335D4AA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C1C29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1160F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внимания, речи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7E3A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2285BCA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«Горизонтальная восьмерка»</w:t>
            </w:r>
          </w:p>
          <w:p w14:paraId="7FA3794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3D71A45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«Спрятанное слово; слово-трансформер; ныряльщик; фраза (слово)в цифрах»</w:t>
            </w:r>
          </w:p>
          <w:p w14:paraId="4BBA72F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AD8A9D8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F8ADF0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2CDA531B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C36A1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8932A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внимания, мышления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2601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01DE18A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«Двойные рисунки»</w:t>
            </w:r>
          </w:p>
          <w:p w14:paraId="406533A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057C991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«Конструктор; графический диктант; балда»</w:t>
            </w:r>
          </w:p>
          <w:p w14:paraId="1808FF8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2C3F125E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Упражнение: «Дерево»</w:t>
            </w:r>
          </w:p>
          <w:p w14:paraId="0AB06875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40ED9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3F438681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2F618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7D4E7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речи, внимания, мышления, воображения. Развитие навыков 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пространственной ориентации.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F881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Вводная часть</w:t>
            </w:r>
          </w:p>
          <w:p w14:paraId="15A5DDD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 с дыханием»</w:t>
            </w:r>
          </w:p>
          <w:p w14:paraId="173B322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Основная часть</w:t>
            </w:r>
          </w:p>
          <w:p w14:paraId="54FFE7D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«Нелепицы; инопланетянин; двойной диктант; сорви яблоко»</w:t>
            </w:r>
          </w:p>
          <w:p w14:paraId="786E35F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37191F2B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D97C0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797011ED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BCFF8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60D0C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внимания, речи, воображения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F68C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103E8A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с привлечением движения языка и дыханием»</w:t>
            </w:r>
          </w:p>
          <w:p w14:paraId="1E00E51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360C94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Упражнения: «Смешанный рассказ; ищем 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похожее;  симметричный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рисунок; мысль другими словами»</w:t>
            </w:r>
          </w:p>
          <w:p w14:paraId="53170F5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36B49FA6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Упражнение: «Тряпичная кукла и солдат»</w:t>
            </w:r>
          </w:p>
          <w:p w14:paraId="4A5D86BC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6B590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783C2B3F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CAF47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D17AC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внимания, мышления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21C5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459717C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«Горизонтальная восьмерка»</w:t>
            </w:r>
          </w:p>
          <w:p w14:paraId="507891D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3C7F25A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«Небылицы; балда; угадай по описанию»</w:t>
            </w:r>
          </w:p>
          <w:p w14:paraId="74D3E42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7FE5D695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66078B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43D7DF8D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4023A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64C1B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внимания, мышления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263E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68BF625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«Лезгинка»</w:t>
            </w:r>
          </w:p>
          <w:p w14:paraId="112BAF9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53FD135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«Спрятанное слово; интервью; фраза (слово) в цифрах; сорви яблоко»</w:t>
            </w:r>
          </w:p>
          <w:p w14:paraId="2EDBF3B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72221D4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789424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4D3EE9EF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80016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819FF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внимания, мышления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A027C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0F2E276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и диагоналям с дыханием»</w:t>
            </w:r>
          </w:p>
          <w:p w14:paraId="78A9E0B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81EF84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«Инопланетянин; графический диктант; пара по образцу»</w:t>
            </w:r>
          </w:p>
          <w:p w14:paraId="47281C0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8C91183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Упражнение: «Дерево»</w:t>
            </w:r>
          </w:p>
          <w:p w14:paraId="04B1B2EC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9C387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73B3F748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15224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8DA2A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внимания, мышления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641B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284FC1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«Горизонтальная восьмерка»</w:t>
            </w:r>
          </w:p>
          <w:p w14:paraId="72C8BDC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1A26AB8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«Лишнее условие; слово-трансформер; кулачки; нелепицы»</w:t>
            </w:r>
          </w:p>
          <w:p w14:paraId="58903C1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305DAEC6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lastRenderedPageBreak/>
              <w:t>Упражнение: «Тряпичная кукла и солдат»</w:t>
            </w:r>
          </w:p>
          <w:p w14:paraId="15069DCD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E079F8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72A8CAC6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27D57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F59EE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памяти, внимания, мышления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9EBC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6AF830D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«Двойные рисунки»</w:t>
            </w:r>
          </w:p>
          <w:p w14:paraId="4E76EE1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397D81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«Вспомни по описанию; небылицы; сорви яблоко»</w:t>
            </w:r>
          </w:p>
          <w:p w14:paraId="334ADDD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5A2DBDB3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D35D23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7C7FF6BE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7FD92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7BCC2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внимания, воображения, мышления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1157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541A93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«Лезгинка»</w:t>
            </w:r>
          </w:p>
          <w:p w14:paraId="73063A4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50F7EEE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«Превращения; симметричный рисунок; пара по образцу»</w:t>
            </w:r>
          </w:p>
          <w:p w14:paraId="5294AD5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2CC9EC5F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Упражнение: «Дерево»</w:t>
            </w:r>
          </w:p>
          <w:p w14:paraId="597DBA39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E0203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B84747"/>
              </w:rPr>
            </w:pPr>
          </w:p>
        </w:tc>
      </w:tr>
      <w:tr w:rsidR="00234FCC" w:rsidRPr="00234FCC" w14:paraId="5070BEB9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9C611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05B82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воображения, мышления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3623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313AD51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с привлечением движения языка и дыханием»</w:t>
            </w:r>
          </w:p>
          <w:p w14:paraId="390D53F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F5AA2D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«Монолог предметов; балда»</w:t>
            </w:r>
          </w:p>
          <w:p w14:paraId="6326CF5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2ED8C15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23DA0B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4FCC" w:rsidRPr="00234FCC" w14:paraId="48248338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19A2C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45118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воображения, речи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7C7A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4DB34BE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«Движение по 4-м направлениям с привлечением движения языка и дыханием»</w:t>
            </w:r>
          </w:p>
          <w:p w14:paraId="7272B40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357160B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«Лишнее условие; двойной диктант; ищем похожее»</w:t>
            </w:r>
          </w:p>
          <w:p w14:paraId="5997FCC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36CA711C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Упражнение: «Дерево»</w:t>
            </w:r>
          </w:p>
          <w:p w14:paraId="0F6205D5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867ADF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4FCC" w:rsidRPr="00234FCC" w14:paraId="4F0B311F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ADCC0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390AE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Рисунок семьи. Развитие мышления, воображения, речи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268B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2E88C226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«Двойной рисунок»</w:t>
            </w:r>
          </w:p>
          <w:p w14:paraId="4F8CFB1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6E8925D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«Вспомни по описанию; инопланетянин»</w:t>
            </w:r>
          </w:p>
          <w:p w14:paraId="1E7DF22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0BF0FBD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CBBC80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4FCC" w:rsidRPr="00234FCC" w14:paraId="49756148" w14:textId="77777777" w:rsidTr="0038293A"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85C0F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lastRenderedPageBreak/>
              <w:t>34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09791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Итоговое занятие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39A13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Наиболее интересные упражнения на развития всех когнитивных процессов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9AA33E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721E63E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2A8A9F42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C6C70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8C6C7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E7BB7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CD088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FC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pPr w:leftFromText="180" w:rightFromText="180" w:vertAnchor="text" w:horzAnchor="page" w:tblpX="617" w:tblpY="353"/>
        <w:tblW w:w="107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670"/>
        <w:gridCol w:w="1276"/>
      </w:tblGrid>
      <w:tr w:rsidR="00234FCC" w:rsidRPr="00234FCC" w14:paraId="3A8CF6DB" w14:textId="77777777" w:rsidTr="0038293A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8BBF5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FCC">
              <w:rPr>
                <w:rFonts w:ascii="Times New Roman" w:hAnsi="Times New Roman" w:cs="Times New Roman"/>
                <w:b/>
                <w:bCs/>
              </w:rPr>
              <w:t>Номер занятий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F9BF1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FCC">
              <w:rPr>
                <w:rFonts w:ascii="Times New Roman" w:hAnsi="Times New Roman" w:cs="Times New Roman"/>
                <w:b/>
                <w:bCs/>
              </w:rPr>
              <w:t xml:space="preserve">Задачи 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E42A4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FCC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F8278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4FCC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234FCC" w:rsidRPr="00234FCC" w14:paraId="4638876C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7116A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3F1E3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Инструктаж по ТБ и ПБ.</w:t>
            </w:r>
          </w:p>
          <w:p w14:paraId="61B37E42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Адаптационное занятие. Диагностика познавательных процессов.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FA04A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 xml:space="preserve">Беседа с детьми; диагностика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B5097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0CCC4467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023BD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7B38B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речи. Развитие навыков пространственной ориентации.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FC9F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0F43095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Луч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19CAA3A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0DF41A7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Простые аналогии; числовые ряды; ухо – нос; графический диктант; холодно – горячо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 часть</w:t>
            </w:r>
            <w:proofErr w:type="gramEnd"/>
          </w:p>
          <w:p w14:paraId="68A87CA1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C2232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0C527AA9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8C8BC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9994F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внимания, мышления, памяти. Развитие навыков пространственной ориентации.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B2A5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0A841FC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Лезгинка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09C2E1E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1461ADB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Слово – трансформер; что изменилось; балда; ныряльщик; графический диктант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0251376C" w14:textId="77777777" w:rsidR="00234FCC" w:rsidRPr="00234FCC" w:rsidRDefault="00234FCC" w:rsidP="00234FCC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C7CEB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037533FB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85BA3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05669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внимания, воображения, мышления.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FD02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2901A2D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Горизонтальная восьмерка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3ECFF14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A69452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Угадай по признакам; снежный ком; кулачки; что в мешочке? Послушай и запомни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38FDB9D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E8F11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23C08EC0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7E200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5F9B7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внимания, речи, памяти.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9C8A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4E23B37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Колечко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4AA7CAC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Основная часть</w:t>
            </w:r>
          </w:p>
          <w:p w14:paraId="221BB84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Простые аналогии; числовые ряды; что изменилось? Лягушка; балда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1C79FA54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51D4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7606C931" w14:textId="77777777" w:rsidTr="0038293A">
        <w:trPr>
          <w:trHeight w:val="1917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11572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08B02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внимания, воображения, мышления.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1A85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6293D89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Восьмерка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5CE7E6A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78956E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Что в мешочке? Найди пару; логические задачи; ныряльщик; допиши рассказ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7AD8F1BA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BE63C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34DC2088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15F66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5BCF9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внимания, воображения, мышления.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F6C1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656324D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Лезгинка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278A496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7F2F4F8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Выбери и запомни; угадай по признакам; балда; кулак – ребро – ладонь; логические задачи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550A0C8F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90BE2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7E47CCD5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8E223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845A9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мышления, 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внимания,  воображения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14:paraId="1D45426F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5124E3B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color w:val="8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FDFD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54BDE2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Горизонтальная восьмерка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5A955E5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F51455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Сложные аналогии; загадай слово; лягушка; заданная фигура; цепочка слов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5BDCE4C1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0A00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20551C8C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A1299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83DF2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памяти, мышления. Развитие навыков пространственной ориентации.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D0F8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AF9AB1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Движение по 4-м направлениям и диагоналям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3725D4F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1689C3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Выбери и запомни; найди пару; графический диктант; огонь и лёд; цепочка слов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53DCD8F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03D027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5250221A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4D90F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8091E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памяти, мышления, воображения.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2705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29C3BB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Движение по 4-м направлениям и диагоналям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4EAB458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1B971D6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Пиктограммы; кто в мешочке? Немного перепутал; колечко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0F504F64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267A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70C0F4BA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91982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476CE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воображения, 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памяти. Развитие навыков пространственной ориентации.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E89D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Вводная часть</w:t>
            </w:r>
          </w:p>
          <w:p w14:paraId="431BB2A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Горизонтальная восьмерка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18A0D86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6D9AC24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Неизвестный предмет; выбери и запомни; графический диктант; свеча; цепочка слов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51D10D6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1BCE2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5797AB91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96ABF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0FFE0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воображения,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внимания.</w:t>
            </w:r>
          </w:p>
          <w:p w14:paraId="5764E9B9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color w:val="8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744A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5C0E04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Горизонтальная восьмерка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0369E7E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10F355F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Сложные аналогии; свойства наоборот; логические задачи; колечко; к</w:t>
            </w:r>
            <w:r w:rsidRPr="00234F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онтуры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2361A5B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DFA4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5EAA14F8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DCCD7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834E9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мышления, 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памяти,  внимания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14:paraId="4BA2C28F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color w:val="8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EC1C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72D340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Лезгинка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7C32D67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55AD48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Собери в группы; выбери и запомни; балда; кулачки; кто в мешочке?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898CA9D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1B50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FF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13DB8694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368FA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F1477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воображения, мышления, внимания.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0E44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489384B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Движение по 4-м направлениям и диагоналям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5E56338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C04530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Неизвестный предмет; главное сходство и отличие; расшифруй предложение; лягушка; слово – трансформер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3CF142B4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8B81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3D966D4E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69A07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FFC92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воображения, мышления. Развитие навыков пространственной ориентации.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95AD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4FFD950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Луч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4E4A577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1509BBE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Вопросы к задаче; свойства наоборот; графический диктант; свеча; три слова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317B7B8B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3F546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00375C8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C1A68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DF626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внимания, мышления, воображения.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8FEF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47B6BC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Колечко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3DE1B34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16A6FDC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Контуры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; с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ложные аналогии; ухо – нос; лишнее условие; найди слова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1F61F550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CBEE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222B7DD8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A74C3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E4764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мышления, 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воображения. Развитие навыков пространственной ориентации.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5863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Вводная часть</w:t>
            </w:r>
          </w:p>
          <w:p w14:paraId="6469EED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Движение по 4-м направлениям и диагоналям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4EFCEDFF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5843307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Какой по сравнению? Свойства наоборот; кулачки; графический диктант; цепочка слов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24A652F8" w14:textId="77777777" w:rsidR="00234FCC" w:rsidRPr="00234FCC" w:rsidRDefault="00234FCC" w:rsidP="00234FCC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9A77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5CFA0304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77E9D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1413F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воображения, мышления, речи.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1039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CF3EC2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Горизонтальная восьмерка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14B6AF3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3F6D9DA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Главное сходство и отличие; что в мешочке? Допиши рассказ; свеча; расшифруй предложение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B4648D0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44D6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B84747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27A84B4D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29CCC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647FA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памяти, воображения, внимания.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4240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36B7E59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Движение по 4-м направлениям и диагоналям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47EF5D5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4DBFB9D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Пиктограммы; логические задачи; какой по сравнению? Огонь и лёд; </w:t>
            </w:r>
            <w:proofErr w:type="gramStart"/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свойства наоборот</w:t>
            </w:r>
            <w:proofErr w:type="gramEnd"/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650944B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55EE6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2B97BF6D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D86EF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E8757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воображения, памяти.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B130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1BC51DF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Лезгинка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741BC92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6901968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Добавь в условие; загадай слово; кулак – ребро – ладонь; свойства наоборот; цепочка слов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7CF837C4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80570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CA1AB31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77330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AFA4B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речи, внимания, памяти, воображения.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0BA7A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298ED31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Горизонтальная восьмерка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6745852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71121AE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Парные картинки; к</w:t>
            </w:r>
            <w:r w:rsidRPr="00234F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онтуры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; у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гадай по признакам; ухо – нос; расшифруй предложение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5E9F2C24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D56A5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2488AAC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159EE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3E538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внимания, памяти, мышления.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D3C3B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34C87B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Движение по 4-м направлениям и диагоналям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39FE4620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6AD515A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Балда; загадай слово; лягушка; небылицы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0BABEA28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lastRenderedPageBreak/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2AF3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73831577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CE372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E42A9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внимания, памяти, мышления.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03AB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21958D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Восьмерка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5172328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50A549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Небылицы; лесенка; </w:t>
            </w:r>
            <w:proofErr w:type="gramStart"/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добавь  условие</w:t>
            </w:r>
            <w:proofErr w:type="gramEnd"/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 кулак – ребро – ладонь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185B167F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7AB51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6D9487AD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B60DB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F7752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мышления, речи, 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внимания,  памяти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13C6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6E6734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Колечко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01E0AE4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2389B01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Парные картинки; какой по сравнению? Мысль другими словами; свеча; заданная фигура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7434DF82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6F72D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0ACDC628" w14:textId="77777777" w:rsidTr="0038293A">
        <w:trPr>
          <w:trHeight w:val="70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5EA2F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61479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внимания, мышления, памяти.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C2220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7D5F9F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Лезгинка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46E47358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529CA4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Художник; ребусы; лесенка; ухо – нос; три слова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F42521F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555E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76760180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79F56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85F90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памяти, речи. Развитие навыков пространственной ориентации.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6EF6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073C19D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Горизонтальная восьмерка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27B72C0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392034B3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Что изменилось? Мостики; огонь и лёд; графический диктант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2392870E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3D743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F66ADCC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47560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7B0AE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внимания, мышления. Развитие навыков пространственной ориентации.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1BDA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58D5A39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Горизонтальная восьмерка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16F164E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45B86FE5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Найди слова; ребусы; свеча; графический диктант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FA981B4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1A43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176FD2ED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64BB1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2A450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воображения, мышления, памяти.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650D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12E79E9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Колечко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5ABC154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7C89C38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Способы применения; сортировка; ухо – нос; лесенка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C1FC1E0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D9D7E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4BA7C79B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B9428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lastRenderedPageBreak/>
              <w:t>29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F9600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внимания, мышления, воображения.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A652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4D684DC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Движение по 4-м направлениям и диагоналям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357BE039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6C55AEE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Мостики; найди слова; кулак – ребро – ладонь; логические задачи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2E2345E8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DB079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0BA49E2D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1613E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C82DC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внимания, </w:t>
            </w:r>
            <w:proofErr w:type="gramStart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воображения,  речи</w:t>
            </w:r>
            <w:proofErr w:type="gramEnd"/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, мышления.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4E4C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725A4CC2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Горизонтальная восьмерка</w:t>
            </w: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0D3FA8D7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5E3CE50B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Немного перепутал; сортировка; свеча; мостики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12BC5E3" w14:textId="77777777" w:rsidR="00234FCC" w:rsidRPr="00234FCC" w:rsidRDefault="00234FCC" w:rsidP="00234F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538F12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35DE666F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4E8C2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22E18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воображения, внимания.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F43D4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29BA188C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«Лезгинка»</w:t>
            </w:r>
          </w:p>
          <w:p w14:paraId="634C885A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0A17C834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«Л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огические </w:t>
            </w:r>
            <w:proofErr w:type="gramStart"/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задачи,  способы</w:t>
            </w:r>
            <w:proofErr w:type="gramEnd"/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применения, огонь и лёд, найди слова».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4D682EC2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4FCC">
              <w:rPr>
                <w:rFonts w:ascii="Times New Roman" w:eastAsia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D6A756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2959FC2D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C8226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9ACC4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мышления, воображения, внимания.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5C78D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Вводная часть</w:t>
            </w:r>
          </w:p>
          <w:p w14:paraId="0A1538E1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«Лезгинка»</w:t>
            </w:r>
          </w:p>
          <w:p w14:paraId="6B33BC3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Основная часть</w:t>
            </w:r>
          </w:p>
          <w:p w14:paraId="3AC992AE" w14:textId="77777777" w:rsidR="00234FCC" w:rsidRPr="00234FCC" w:rsidRDefault="00234FCC" w:rsidP="00234FC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Упражнения: «Л</w:t>
            </w:r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огические </w:t>
            </w:r>
            <w:proofErr w:type="gramStart"/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задачи,  способы</w:t>
            </w:r>
            <w:proofErr w:type="gramEnd"/>
            <w:r w:rsidRPr="00234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применения, огонь и лёд, найди слова».</w:t>
            </w:r>
            <w:r w:rsidRPr="00234FC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</w:r>
            <w:r w:rsidRPr="00234FCC">
              <w:rPr>
                <w:rFonts w:ascii="Times New Roman" w:eastAsia="Droid Sans Fallback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Заключительная часть</w:t>
            </w:r>
          </w:p>
          <w:p w14:paraId="620CF64D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Подведение итогов занятия.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51C0B1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00671D23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C14D3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7D19F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Рисунок семьи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19B0E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34FCC">
              <w:rPr>
                <w:rFonts w:ascii="Times New Roman" w:hAnsi="Times New Roman" w:cs="Times New Roman"/>
                <w:bCs/>
              </w:rPr>
              <w:t>Нарисовать  свою</w:t>
            </w:r>
            <w:proofErr w:type="gramEnd"/>
            <w:r w:rsidRPr="00234FCC">
              <w:rPr>
                <w:rFonts w:ascii="Times New Roman" w:hAnsi="Times New Roman" w:cs="Times New Roman"/>
                <w:bCs/>
              </w:rPr>
              <w:t xml:space="preserve"> семью (каждый член семьи занят каким-либо делом)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C616D8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34FCC" w:rsidRPr="00234FCC" w14:paraId="1483F815" w14:textId="77777777" w:rsidTr="0038293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571D4" w14:textId="77777777" w:rsidR="00234FCC" w:rsidRPr="00234FCC" w:rsidRDefault="00234FCC" w:rsidP="00234FC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4FC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C88A4" w14:textId="77777777" w:rsidR="00234FCC" w:rsidRPr="00234FCC" w:rsidRDefault="00234FCC" w:rsidP="00234FC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4FC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  <w:t>Итоговое занятие.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2CD62" w14:textId="77777777" w:rsidR="00234FCC" w:rsidRPr="00234FCC" w:rsidRDefault="00234FCC" w:rsidP="00234FCC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34FCC">
              <w:rPr>
                <w:rFonts w:ascii="Times New Roman" w:hAnsi="Times New Roman" w:cs="Times New Roman"/>
              </w:rPr>
              <w:t>Наиболее интересные игры, упражнения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DF16F" w14:textId="77777777" w:rsidR="00234FCC" w:rsidRPr="00234FCC" w:rsidRDefault="00234FCC" w:rsidP="00234F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5D0FF6B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5DE371C7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0CB30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FDFDB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BB24B" w14:textId="77777777" w:rsid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3CA01" w14:textId="77777777" w:rsid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4B47" w14:textId="77777777" w:rsid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99E23" w14:textId="77777777" w:rsid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47929" w14:textId="77777777" w:rsid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8E891" w14:textId="77777777" w:rsid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EF83D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615D9" w14:textId="77777777" w:rsidR="00234FCC" w:rsidRPr="00234FCC" w:rsidRDefault="00234FCC" w:rsidP="00234FCC">
      <w:pPr>
        <w:spacing w:after="200"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4FCC">
        <w:rPr>
          <w:rFonts w:ascii="Times New Roman" w:hAnsi="Times New Roman" w:cs="Times New Roman"/>
          <w:b/>
          <w:color w:val="000000"/>
          <w:sz w:val="24"/>
          <w:szCs w:val="24"/>
        </w:rPr>
        <w:t>Список используемой литературы</w:t>
      </w:r>
    </w:p>
    <w:p w14:paraId="52A10FEE" w14:textId="77777777" w:rsidR="00234FCC" w:rsidRPr="00234FCC" w:rsidRDefault="00234FCC" w:rsidP="00234FC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34FCC">
        <w:rPr>
          <w:rFonts w:ascii="Times New Roman" w:hAnsi="Times New Roman" w:cs="Times New Roman"/>
          <w:color w:val="000000"/>
          <w:sz w:val="24"/>
          <w:szCs w:val="24"/>
        </w:rPr>
        <w:t>Глазунов Д.А. Развивающие занятия,1-4 классы / Д.А. Глазунов – М.: Глобус, 2008</w:t>
      </w:r>
    </w:p>
    <w:p w14:paraId="07ECFF19" w14:textId="77777777" w:rsidR="00234FCC" w:rsidRPr="00234FCC" w:rsidRDefault="00234FCC" w:rsidP="00234FC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34FCC">
        <w:rPr>
          <w:rFonts w:ascii="Times New Roman" w:hAnsi="Times New Roman" w:cs="Times New Roman"/>
          <w:color w:val="000000"/>
          <w:sz w:val="24"/>
          <w:szCs w:val="24"/>
        </w:rPr>
        <w:t xml:space="preserve">Истратова О.Н. Справочник психолога начальной школы/ О.Н. </w:t>
      </w:r>
      <w:proofErr w:type="spellStart"/>
      <w:proofErr w:type="gramStart"/>
      <w:r w:rsidRPr="00234FCC">
        <w:rPr>
          <w:rFonts w:ascii="Times New Roman" w:hAnsi="Times New Roman" w:cs="Times New Roman"/>
          <w:color w:val="000000"/>
          <w:sz w:val="24"/>
          <w:szCs w:val="24"/>
        </w:rPr>
        <w:t>Истратова,Т.В</w:t>
      </w:r>
      <w:proofErr w:type="spellEnd"/>
      <w:r w:rsidRPr="00234FC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34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FCC">
        <w:rPr>
          <w:rFonts w:ascii="Times New Roman" w:hAnsi="Times New Roman" w:cs="Times New Roman"/>
          <w:color w:val="000000"/>
          <w:sz w:val="24"/>
          <w:szCs w:val="24"/>
        </w:rPr>
        <w:t>Экзакусто</w:t>
      </w:r>
      <w:proofErr w:type="spellEnd"/>
      <w:r w:rsidRPr="00234FCC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234FCC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234FCC">
        <w:rPr>
          <w:rFonts w:ascii="Times New Roman" w:hAnsi="Times New Roman" w:cs="Times New Roman"/>
          <w:color w:val="000000"/>
          <w:sz w:val="24"/>
          <w:szCs w:val="24"/>
        </w:rPr>
        <w:t>-н/Д, Феникс, 2003</w:t>
      </w:r>
    </w:p>
    <w:p w14:paraId="2A030932" w14:textId="77777777" w:rsidR="00234FCC" w:rsidRPr="00234FCC" w:rsidRDefault="00234FCC" w:rsidP="00234FC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34FCC">
        <w:rPr>
          <w:rFonts w:ascii="Times New Roman" w:hAnsi="Times New Roman" w:cs="Times New Roman"/>
          <w:color w:val="000000"/>
          <w:sz w:val="24"/>
          <w:szCs w:val="24"/>
        </w:rPr>
        <w:t xml:space="preserve">Кравцова </w:t>
      </w:r>
      <w:proofErr w:type="gramStart"/>
      <w:r w:rsidRPr="00234FCC">
        <w:rPr>
          <w:rFonts w:ascii="Times New Roman" w:hAnsi="Times New Roman" w:cs="Times New Roman"/>
          <w:color w:val="000000"/>
          <w:sz w:val="24"/>
          <w:szCs w:val="24"/>
        </w:rPr>
        <w:t>Е.Е</w:t>
      </w:r>
      <w:proofErr w:type="gramEnd"/>
      <w:r w:rsidRPr="00234FCC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Психологические особенности детей младшего школьного возраста. Лекции 1-8/</w:t>
      </w:r>
      <w:proofErr w:type="spellStart"/>
      <w:r w:rsidRPr="00234FCC">
        <w:rPr>
          <w:rFonts w:ascii="Times New Roman" w:hAnsi="Times New Roman" w:cs="Times New Roman"/>
          <w:color w:val="000000"/>
          <w:sz w:val="24"/>
          <w:szCs w:val="24"/>
        </w:rPr>
        <w:t>Е.Е.Кравцова</w:t>
      </w:r>
      <w:proofErr w:type="spellEnd"/>
      <w:r w:rsidRPr="00234FCC">
        <w:rPr>
          <w:rFonts w:ascii="Times New Roman" w:hAnsi="Times New Roman" w:cs="Times New Roman"/>
          <w:color w:val="000000"/>
          <w:sz w:val="24"/>
          <w:szCs w:val="24"/>
        </w:rPr>
        <w:t xml:space="preserve"> – М.: Педагогический университет «Первое сентября», 2005 г.</w:t>
      </w:r>
    </w:p>
    <w:p w14:paraId="518495F6" w14:textId="77777777" w:rsidR="00234FCC" w:rsidRPr="00234FCC" w:rsidRDefault="00234FCC" w:rsidP="00234FC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34FCC">
        <w:rPr>
          <w:rFonts w:ascii="Times New Roman" w:hAnsi="Times New Roman" w:cs="Times New Roman"/>
          <w:color w:val="000000"/>
          <w:sz w:val="24"/>
          <w:szCs w:val="24"/>
        </w:rPr>
        <w:t xml:space="preserve">Младший школьник. Развитие познавательных способностей / под ред. </w:t>
      </w:r>
      <w:proofErr w:type="spellStart"/>
      <w:r w:rsidRPr="00234FCC">
        <w:rPr>
          <w:rFonts w:ascii="Times New Roman" w:hAnsi="Times New Roman" w:cs="Times New Roman"/>
          <w:color w:val="000000"/>
          <w:sz w:val="24"/>
          <w:szCs w:val="24"/>
        </w:rPr>
        <w:t>И.В.Дубровиной</w:t>
      </w:r>
      <w:proofErr w:type="spellEnd"/>
      <w:r w:rsidRPr="00234FCC">
        <w:rPr>
          <w:rFonts w:ascii="Times New Roman" w:hAnsi="Times New Roman" w:cs="Times New Roman"/>
          <w:color w:val="000000"/>
          <w:sz w:val="24"/>
          <w:szCs w:val="24"/>
        </w:rPr>
        <w:t xml:space="preserve"> – М.: Просвещение, 2003</w:t>
      </w:r>
    </w:p>
    <w:p w14:paraId="6679CD31" w14:textId="77777777" w:rsidR="00234FCC" w:rsidRPr="00234FCC" w:rsidRDefault="00234FCC" w:rsidP="00234FC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34FCC">
        <w:rPr>
          <w:rFonts w:ascii="Times New Roman" w:hAnsi="Times New Roman" w:cs="Times New Roman"/>
          <w:color w:val="000000"/>
          <w:sz w:val="24"/>
          <w:szCs w:val="24"/>
        </w:rPr>
        <w:t>Практическая психология образования/ под ред. И.В. Дубровиной – М.: ТЦ «Сфера»,1998</w:t>
      </w:r>
    </w:p>
    <w:p w14:paraId="69C1ADEF" w14:textId="77777777" w:rsidR="00234FCC" w:rsidRPr="00234FCC" w:rsidRDefault="00234FCC" w:rsidP="00234FC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4FCC">
        <w:rPr>
          <w:rFonts w:ascii="Times New Roman" w:hAnsi="Times New Roman" w:cs="Times New Roman"/>
          <w:bCs/>
          <w:color w:val="000000"/>
          <w:sz w:val="24"/>
          <w:szCs w:val="24"/>
        </w:rPr>
        <w:t>Локалова</w:t>
      </w:r>
      <w:proofErr w:type="spellEnd"/>
      <w:r w:rsidRPr="00234F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34FCC">
        <w:rPr>
          <w:rFonts w:ascii="Times New Roman" w:hAnsi="Times New Roman" w:cs="Times New Roman"/>
          <w:bCs/>
          <w:color w:val="000000"/>
          <w:sz w:val="24"/>
          <w:szCs w:val="24"/>
        </w:rPr>
        <w:t>Н.П</w:t>
      </w:r>
      <w:r w:rsidRPr="00234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234FC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34FCC">
        <w:rPr>
          <w:rFonts w:ascii="Times New Roman" w:hAnsi="Times New Roman" w:cs="Times New Roman"/>
          <w:color w:val="000000"/>
          <w:sz w:val="24"/>
          <w:szCs w:val="24"/>
        </w:rPr>
        <w:t xml:space="preserve"> 120 уроков психологического развития младших школьников {Психологическая программа развития когнитивной сферы учащихся </w:t>
      </w:r>
      <w:r w:rsidRPr="00234FC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34F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34FCC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234FCC">
        <w:rPr>
          <w:rFonts w:ascii="Times New Roman" w:hAnsi="Times New Roman" w:cs="Times New Roman"/>
          <w:color w:val="000000"/>
          <w:sz w:val="24"/>
          <w:szCs w:val="24"/>
        </w:rPr>
        <w:t xml:space="preserve"> классов). - М.: «Ось-89», 2006.</w:t>
      </w:r>
    </w:p>
    <w:p w14:paraId="463AA18F" w14:textId="77777777" w:rsidR="00234FCC" w:rsidRPr="00234FCC" w:rsidRDefault="00234FCC" w:rsidP="00234FC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4CED4" w14:textId="77777777" w:rsidR="00234FCC" w:rsidRPr="00234FCC" w:rsidRDefault="00234FCC" w:rsidP="00234FCC">
      <w:pPr>
        <w:spacing w:after="200" w:line="276" w:lineRule="auto"/>
      </w:pPr>
    </w:p>
    <w:p w14:paraId="1A8F79BA" w14:textId="11AC441D" w:rsidR="00FF6D8E" w:rsidRDefault="00FF6D8E"/>
    <w:sectPr w:rsidR="00FF6D8E" w:rsidSect="002F320E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CEF57" w14:textId="77777777" w:rsidR="00EE5D6B" w:rsidRDefault="00EE5D6B">
      <w:pPr>
        <w:spacing w:after="0" w:line="240" w:lineRule="auto"/>
      </w:pPr>
      <w:r>
        <w:separator/>
      </w:r>
    </w:p>
  </w:endnote>
  <w:endnote w:type="continuationSeparator" w:id="0">
    <w:p w14:paraId="37C57624" w14:textId="77777777" w:rsidR="00EE5D6B" w:rsidRDefault="00EE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2766"/>
    </w:sdtPr>
    <w:sdtContent>
      <w:p w14:paraId="5B045682" w14:textId="77777777" w:rsidR="00000000" w:rsidRDefault="00BC308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077B30F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C304B" w14:textId="77777777" w:rsidR="00EE5D6B" w:rsidRDefault="00EE5D6B">
      <w:pPr>
        <w:spacing w:after="0" w:line="240" w:lineRule="auto"/>
      </w:pPr>
      <w:r>
        <w:separator/>
      </w:r>
    </w:p>
  </w:footnote>
  <w:footnote w:type="continuationSeparator" w:id="0">
    <w:p w14:paraId="54D27B7D" w14:textId="77777777" w:rsidR="00EE5D6B" w:rsidRDefault="00EE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F7"/>
      </v:shape>
    </w:pict>
  </w:numPicBullet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1DAC76DF"/>
    <w:multiLevelType w:val="hybridMultilevel"/>
    <w:tmpl w:val="D1647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E58F4"/>
    <w:multiLevelType w:val="hybridMultilevel"/>
    <w:tmpl w:val="C074A60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384E75"/>
    <w:multiLevelType w:val="hybridMultilevel"/>
    <w:tmpl w:val="3668A5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685583"/>
    <w:multiLevelType w:val="hybridMultilevel"/>
    <w:tmpl w:val="B436E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835AC"/>
    <w:multiLevelType w:val="hybridMultilevel"/>
    <w:tmpl w:val="9E6079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E7A31"/>
    <w:multiLevelType w:val="hybridMultilevel"/>
    <w:tmpl w:val="D7E88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C4497"/>
    <w:multiLevelType w:val="hybridMultilevel"/>
    <w:tmpl w:val="8AC6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18416">
    <w:abstractNumId w:val="2"/>
  </w:num>
  <w:num w:numId="2" w16cid:durableId="359359750">
    <w:abstractNumId w:val="0"/>
  </w:num>
  <w:num w:numId="3" w16cid:durableId="1025331278">
    <w:abstractNumId w:val="1"/>
  </w:num>
  <w:num w:numId="4" w16cid:durableId="1774931231">
    <w:abstractNumId w:val="7"/>
  </w:num>
  <w:num w:numId="5" w16cid:durableId="339897007">
    <w:abstractNumId w:val="3"/>
  </w:num>
  <w:num w:numId="6" w16cid:durableId="891379775">
    <w:abstractNumId w:val="5"/>
  </w:num>
  <w:num w:numId="7" w16cid:durableId="2114014992">
    <w:abstractNumId w:val="6"/>
  </w:num>
  <w:num w:numId="8" w16cid:durableId="891313230">
    <w:abstractNumId w:val="4"/>
  </w:num>
  <w:num w:numId="9" w16cid:durableId="1042630649">
    <w:abstractNumId w:val="8"/>
  </w:num>
  <w:num w:numId="10" w16cid:durableId="453211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CC"/>
    <w:rsid w:val="001B6E9D"/>
    <w:rsid w:val="00234FCC"/>
    <w:rsid w:val="00B61DE5"/>
    <w:rsid w:val="00B66D04"/>
    <w:rsid w:val="00BC3080"/>
    <w:rsid w:val="00C52AD7"/>
    <w:rsid w:val="00C655A4"/>
    <w:rsid w:val="00D2020A"/>
    <w:rsid w:val="00D4554F"/>
    <w:rsid w:val="00EE5D6B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6028"/>
  <w15:chartTrackingRefBased/>
  <w15:docId w15:val="{DBAD86CD-9D4B-495B-A5BF-796F3904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4FCC"/>
  </w:style>
  <w:style w:type="table" w:styleId="a3">
    <w:name w:val="Table Grid"/>
    <w:basedOn w:val="a1"/>
    <w:uiPriority w:val="59"/>
    <w:rsid w:val="00234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234FCC"/>
    <w:rPr>
      <w:color w:val="0000FF"/>
      <w:u w:val="single"/>
    </w:rPr>
  </w:style>
  <w:style w:type="paragraph" w:styleId="a5">
    <w:name w:val="List Paragraph"/>
    <w:basedOn w:val="a"/>
    <w:qFormat/>
    <w:rsid w:val="00234FCC"/>
    <w:pPr>
      <w:widowControl w:val="0"/>
      <w:suppressAutoHyphens/>
      <w:spacing w:after="0" w:line="240" w:lineRule="auto"/>
      <w:ind w:left="720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3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FCC"/>
  </w:style>
  <w:style w:type="character" w:customStyle="1" w:styleId="a8">
    <w:name w:val="А ОСН ТЕКСТ Знак"/>
    <w:link w:val="a9"/>
    <w:locked/>
    <w:rsid w:val="00234FCC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9">
    <w:name w:val="А ОСН ТЕКСТ"/>
    <w:basedOn w:val="a"/>
    <w:link w:val="a8"/>
    <w:rsid w:val="00234FCC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Default">
    <w:name w:val="Default"/>
    <w:rsid w:val="00234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basedOn w:val="a0"/>
    <w:rsid w:val="00234FCC"/>
  </w:style>
  <w:style w:type="paragraph" w:customStyle="1" w:styleId="aa">
    <w:name w:val="Содержимое таблицы"/>
    <w:basedOn w:val="a"/>
    <w:rsid w:val="00234FC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34FCC"/>
    <w:pPr>
      <w:widowControl w:val="0"/>
      <w:suppressAutoHyphens/>
      <w:spacing w:after="0" w:line="240" w:lineRule="auto"/>
      <w:textAlignment w:val="baseline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character" w:styleId="ab">
    <w:name w:val="line number"/>
    <w:basedOn w:val="a0"/>
    <w:uiPriority w:val="99"/>
    <w:semiHidden/>
    <w:unhideWhenUsed/>
    <w:rsid w:val="00234FCC"/>
  </w:style>
  <w:style w:type="paragraph" w:styleId="ac">
    <w:name w:val="header"/>
    <w:basedOn w:val="a"/>
    <w:link w:val="ad"/>
    <w:uiPriority w:val="99"/>
    <w:semiHidden/>
    <w:unhideWhenUsed/>
    <w:rsid w:val="0023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3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25</Pages>
  <Words>5384</Words>
  <Characters>30693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119</cp:lastModifiedBy>
  <cp:revision>5</cp:revision>
  <dcterms:created xsi:type="dcterms:W3CDTF">2019-11-02T11:46:00Z</dcterms:created>
  <dcterms:modified xsi:type="dcterms:W3CDTF">2025-02-05T13:42:00Z</dcterms:modified>
</cp:coreProperties>
</file>